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4706" w14:textId="33B63FFF" w:rsidR="00F421EB" w:rsidRPr="00D2645D" w:rsidRDefault="00F421EB" w:rsidP="00F421EB">
      <w:pPr>
        <w:pStyle w:val="Spiszacznikw"/>
        <w:rPr>
          <w:rFonts w:cs="Calibri"/>
          <w:szCs w:val="22"/>
        </w:rPr>
      </w:pPr>
      <w:bookmarkStart w:id="0" w:name="_Toc95720378"/>
      <w:bookmarkStart w:id="1" w:name="_Toc74857824"/>
      <w:bookmarkStart w:id="2" w:name="_Toc79664050"/>
      <w:bookmarkStart w:id="3" w:name="_Toc150935909"/>
      <w:r w:rsidRPr="004D0AA3">
        <w:t xml:space="preserve">ZAŁĄCZNIK NR 4 – OŚWIADCZENIE WYKONAWCY O ZACHOWANIU POUFNOŚCI </w:t>
      </w:r>
      <w:bookmarkEnd w:id="0"/>
      <w:r w:rsidR="001073F7" w:rsidRPr="001073F7">
        <w:rPr>
          <w:rFonts w:cs="Calibri"/>
          <w:szCs w:val="22"/>
        </w:rPr>
        <w:t>1400/DW00/ZT/KZ/2025/0000019345</w:t>
      </w:r>
      <w:r w:rsidR="003A0E1C">
        <w:rPr>
          <w:rFonts w:cs="Calibri"/>
          <w:szCs w:val="22"/>
        </w:rPr>
        <w:t xml:space="preserve">_ </w:t>
      </w:r>
      <w:r w:rsidR="003A0E1C" w:rsidRPr="00D42667">
        <w:rPr>
          <w:rFonts w:cs="Calibri"/>
          <w:color w:val="FF0000"/>
          <w:szCs w:val="22"/>
        </w:rPr>
        <w:t>po modyfikacji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F421EB" w:rsidRPr="00C20338" w14:paraId="7C86D596" w14:textId="77777777" w:rsidTr="00780533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EAD30" w14:textId="77777777" w:rsidR="00F421EB" w:rsidRPr="00C20338" w:rsidRDefault="00F421EB" w:rsidP="00780533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421EB" w:rsidRPr="00C20338" w14:paraId="1B4480FD" w14:textId="77777777" w:rsidTr="00780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3"/>
        </w:trPr>
        <w:tc>
          <w:tcPr>
            <w:tcW w:w="3850" w:type="dxa"/>
            <w:vAlign w:val="bottom"/>
          </w:tcPr>
          <w:p w14:paraId="5BBCE2D0" w14:textId="77777777" w:rsidR="00F421EB" w:rsidRPr="00C20338" w:rsidRDefault="00F421EB" w:rsidP="0078053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(nazwa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62132" w14:textId="77777777" w:rsidR="00F421EB" w:rsidRPr="00C20338" w:rsidRDefault="00F421EB" w:rsidP="0078053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E152D46" w14:textId="77777777" w:rsidR="00F421EB" w:rsidRDefault="00F421EB" w:rsidP="00F421EB">
      <w:pPr>
        <w:spacing w:before="0" w:after="120" w:line="276" w:lineRule="auto"/>
        <w:ind w:left="567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709F11DF" w14:textId="77777777" w:rsidR="00D342A3" w:rsidRDefault="00D342A3" w:rsidP="00B54795">
      <w:pPr>
        <w:pStyle w:val="Tekstpodstawowy"/>
        <w:tabs>
          <w:tab w:val="left" w:pos="709"/>
        </w:tabs>
        <w:spacing w:before="120" w:after="0" w:line="276" w:lineRule="auto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  <w:lang w:val="en-US"/>
        </w:rPr>
      </w:pPr>
    </w:p>
    <w:p w14:paraId="3FD8FE04" w14:textId="6FD9543E" w:rsidR="00B54795" w:rsidRDefault="00B54795" w:rsidP="00B54795">
      <w:pPr>
        <w:pStyle w:val="Tekstpodstawowy"/>
        <w:tabs>
          <w:tab w:val="left" w:pos="709"/>
        </w:tabs>
        <w:spacing w:before="120" w:after="0" w:line="276" w:lineRule="auto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  <w:lang w:val="en-US"/>
        </w:rPr>
      </w:pPr>
      <w:proofErr w:type="spellStart"/>
      <w:r w:rsidRPr="00B54795">
        <w:rPr>
          <w:rFonts w:asciiTheme="minorHAnsi" w:hAnsiTheme="minorHAnsi" w:cstheme="minorHAnsi"/>
          <w:b/>
          <w:bCs/>
          <w:color w:val="0070C0"/>
          <w:sz w:val="20"/>
          <w:szCs w:val="20"/>
          <w:lang w:val="en-US"/>
        </w:rPr>
        <w:t>Zakup</w:t>
      </w:r>
      <w:proofErr w:type="spellEnd"/>
      <w:r w:rsidRPr="00B54795">
        <w:rPr>
          <w:rFonts w:asciiTheme="minorHAnsi" w:hAnsiTheme="minorHAnsi" w:cstheme="minorHAnsi"/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Pr="00B54795">
        <w:rPr>
          <w:rFonts w:asciiTheme="minorHAnsi" w:hAnsiTheme="minorHAnsi" w:cstheme="minorHAnsi"/>
          <w:b/>
          <w:bCs/>
          <w:color w:val="0070C0"/>
          <w:sz w:val="20"/>
          <w:szCs w:val="20"/>
          <w:lang w:val="en-US"/>
        </w:rPr>
        <w:t>licencji</w:t>
      </w:r>
      <w:proofErr w:type="spellEnd"/>
      <w:r w:rsidRPr="00B54795">
        <w:rPr>
          <w:rFonts w:asciiTheme="minorHAnsi" w:hAnsiTheme="minorHAnsi" w:cstheme="minorHAnsi"/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Pr="00B54795">
        <w:rPr>
          <w:rFonts w:asciiTheme="minorHAnsi" w:hAnsiTheme="minorHAnsi" w:cstheme="minorHAnsi"/>
          <w:b/>
          <w:bCs/>
          <w:color w:val="0070C0"/>
          <w:sz w:val="20"/>
          <w:szCs w:val="20"/>
          <w:lang w:val="en-US"/>
        </w:rPr>
        <w:t>oraz</w:t>
      </w:r>
      <w:proofErr w:type="spellEnd"/>
      <w:r w:rsidRPr="00B54795">
        <w:rPr>
          <w:rFonts w:asciiTheme="minorHAnsi" w:hAnsiTheme="minorHAnsi" w:cstheme="minorHAnsi"/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Pr="00B54795">
        <w:rPr>
          <w:rFonts w:asciiTheme="minorHAnsi" w:hAnsiTheme="minorHAnsi" w:cstheme="minorHAnsi"/>
          <w:b/>
          <w:bCs/>
          <w:color w:val="0070C0"/>
          <w:sz w:val="20"/>
          <w:szCs w:val="20"/>
          <w:lang w:val="en-US"/>
        </w:rPr>
        <w:t>usług</w:t>
      </w:r>
      <w:proofErr w:type="spellEnd"/>
      <w:r w:rsidRPr="00B54795">
        <w:rPr>
          <w:rFonts w:asciiTheme="minorHAnsi" w:hAnsiTheme="minorHAnsi" w:cstheme="minorHAnsi"/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Pr="00B54795">
        <w:rPr>
          <w:rFonts w:asciiTheme="minorHAnsi" w:hAnsiTheme="minorHAnsi" w:cstheme="minorHAnsi"/>
          <w:b/>
          <w:bCs/>
          <w:color w:val="0070C0"/>
          <w:sz w:val="20"/>
          <w:szCs w:val="20"/>
          <w:lang w:val="en-US"/>
        </w:rPr>
        <w:t>konsultingowych</w:t>
      </w:r>
      <w:proofErr w:type="spellEnd"/>
      <w:r w:rsidRPr="00B54795">
        <w:rPr>
          <w:rFonts w:asciiTheme="minorHAnsi" w:hAnsiTheme="minorHAnsi" w:cstheme="minorHAnsi"/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Pr="00B54795">
        <w:rPr>
          <w:rFonts w:asciiTheme="minorHAnsi" w:hAnsiTheme="minorHAnsi" w:cstheme="minorHAnsi"/>
          <w:b/>
          <w:bCs/>
          <w:color w:val="0070C0"/>
          <w:sz w:val="20"/>
          <w:szCs w:val="20"/>
          <w:lang w:val="en-US"/>
        </w:rPr>
        <w:t>dla</w:t>
      </w:r>
      <w:proofErr w:type="spellEnd"/>
      <w:r w:rsidRPr="00B54795">
        <w:rPr>
          <w:rFonts w:asciiTheme="minorHAnsi" w:hAnsiTheme="minorHAnsi" w:cstheme="minorHAnsi"/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Pr="00B54795">
        <w:rPr>
          <w:rFonts w:asciiTheme="minorHAnsi" w:hAnsiTheme="minorHAnsi" w:cstheme="minorHAnsi"/>
          <w:b/>
          <w:bCs/>
          <w:color w:val="0070C0"/>
          <w:sz w:val="20"/>
          <w:szCs w:val="20"/>
          <w:lang w:val="en-US"/>
        </w:rPr>
        <w:t>systemu</w:t>
      </w:r>
      <w:proofErr w:type="spellEnd"/>
      <w:r w:rsidRPr="00B54795">
        <w:rPr>
          <w:rFonts w:asciiTheme="minorHAnsi" w:hAnsiTheme="minorHAnsi" w:cstheme="minorHAnsi"/>
          <w:b/>
          <w:bCs/>
          <w:color w:val="0070C0"/>
          <w:sz w:val="20"/>
          <w:szCs w:val="20"/>
          <w:lang w:val="en-US"/>
        </w:rPr>
        <w:t xml:space="preserve"> WEBCON </w:t>
      </w:r>
      <w:r w:rsidR="00D342A3">
        <w:rPr>
          <w:rFonts w:asciiTheme="minorHAnsi" w:hAnsiTheme="minorHAnsi" w:cstheme="minorHAnsi"/>
          <w:b/>
          <w:bCs/>
          <w:color w:val="0070C0"/>
          <w:sz w:val="20"/>
          <w:szCs w:val="20"/>
          <w:lang w:val="en-US"/>
        </w:rPr>
        <w:br/>
      </w:r>
      <w:proofErr w:type="spellStart"/>
      <w:r w:rsidRPr="00B54795">
        <w:rPr>
          <w:rFonts w:asciiTheme="minorHAnsi" w:hAnsiTheme="minorHAnsi" w:cstheme="minorHAnsi"/>
          <w:b/>
          <w:bCs/>
          <w:color w:val="0070C0"/>
          <w:sz w:val="20"/>
          <w:szCs w:val="20"/>
          <w:lang w:val="en-US"/>
        </w:rPr>
        <w:t>wraz</w:t>
      </w:r>
      <w:proofErr w:type="spellEnd"/>
      <w:r w:rsidRPr="00B54795">
        <w:rPr>
          <w:rFonts w:asciiTheme="minorHAnsi" w:hAnsiTheme="minorHAnsi" w:cstheme="minorHAnsi"/>
          <w:b/>
          <w:bCs/>
          <w:color w:val="0070C0"/>
          <w:sz w:val="20"/>
          <w:szCs w:val="20"/>
          <w:lang w:val="en-US"/>
        </w:rPr>
        <w:t xml:space="preserve"> z </w:t>
      </w:r>
      <w:proofErr w:type="spellStart"/>
      <w:r w:rsidRPr="00B54795">
        <w:rPr>
          <w:rFonts w:asciiTheme="minorHAnsi" w:hAnsiTheme="minorHAnsi" w:cstheme="minorHAnsi"/>
          <w:b/>
          <w:bCs/>
          <w:color w:val="0070C0"/>
          <w:sz w:val="20"/>
          <w:szCs w:val="20"/>
          <w:lang w:val="en-US"/>
        </w:rPr>
        <w:t>wdrożeniem</w:t>
      </w:r>
      <w:proofErr w:type="spellEnd"/>
      <w:r w:rsidRPr="00B54795">
        <w:rPr>
          <w:rFonts w:asciiTheme="minorHAnsi" w:hAnsiTheme="minorHAnsi" w:cstheme="minorHAnsi"/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Pr="00B54795">
        <w:rPr>
          <w:rFonts w:asciiTheme="minorHAnsi" w:hAnsiTheme="minorHAnsi" w:cstheme="minorHAnsi"/>
          <w:b/>
          <w:bCs/>
          <w:color w:val="0070C0"/>
          <w:sz w:val="20"/>
          <w:szCs w:val="20"/>
          <w:lang w:val="en-US"/>
        </w:rPr>
        <w:t>trzech</w:t>
      </w:r>
      <w:proofErr w:type="spellEnd"/>
      <w:r w:rsidRPr="00B54795">
        <w:rPr>
          <w:rFonts w:asciiTheme="minorHAnsi" w:hAnsiTheme="minorHAnsi" w:cstheme="minorHAnsi"/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Pr="00B54795">
        <w:rPr>
          <w:rFonts w:asciiTheme="minorHAnsi" w:hAnsiTheme="minorHAnsi" w:cstheme="minorHAnsi"/>
          <w:b/>
          <w:bCs/>
          <w:color w:val="0070C0"/>
          <w:sz w:val="20"/>
          <w:szCs w:val="20"/>
          <w:lang w:val="en-US"/>
        </w:rPr>
        <w:t>referencyjnych</w:t>
      </w:r>
      <w:proofErr w:type="spellEnd"/>
      <w:r w:rsidRPr="00B54795">
        <w:rPr>
          <w:rFonts w:asciiTheme="minorHAnsi" w:hAnsiTheme="minorHAnsi" w:cstheme="minorHAnsi"/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Pr="00B54795">
        <w:rPr>
          <w:rFonts w:asciiTheme="minorHAnsi" w:hAnsiTheme="minorHAnsi" w:cstheme="minorHAnsi"/>
          <w:b/>
          <w:bCs/>
          <w:color w:val="0070C0"/>
          <w:sz w:val="20"/>
          <w:szCs w:val="20"/>
          <w:lang w:val="en-US"/>
        </w:rPr>
        <w:t>procesów</w:t>
      </w:r>
      <w:proofErr w:type="spellEnd"/>
      <w:r w:rsidRPr="00B54795">
        <w:rPr>
          <w:rFonts w:asciiTheme="minorHAnsi" w:hAnsiTheme="minorHAnsi" w:cstheme="minorHAnsi"/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Pr="00B54795">
        <w:rPr>
          <w:rFonts w:asciiTheme="minorHAnsi" w:hAnsiTheme="minorHAnsi" w:cstheme="minorHAnsi"/>
          <w:b/>
          <w:bCs/>
          <w:color w:val="0070C0"/>
          <w:sz w:val="20"/>
          <w:szCs w:val="20"/>
          <w:lang w:val="en-US"/>
        </w:rPr>
        <w:t>dla</w:t>
      </w:r>
      <w:proofErr w:type="spellEnd"/>
      <w:r w:rsidRPr="00B54795">
        <w:rPr>
          <w:rFonts w:asciiTheme="minorHAnsi" w:hAnsiTheme="minorHAnsi" w:cstheme="minorHAnsi"/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Pr="00B54795">
        <w:rPr>
          <w:rFonts w:asciiTheme="minorHAnsi" w:hAnsiTheme="minorHAnsi" w:cstheme="minorHAnsi"/>
          <w:b/>
          <w:bCs/>
          <w:color w:val="0070C0"/>
          <w:sz w:val="20"/>
          <w:szCs w:val="20"/>
          <w:lang w:val="en-US"/>
        </w:rPr>
        <w:t>Grupy</w:t>
      </w:r>
      <w:proofErr w:type="spellEnd"/>
      <w:r w:rsidRPr="00B54795">
        <w:rPr>
          <w:rFonts w:asciiTheme="minorHAnsi" w:hAnsiTheme="minorHAnsi" w:cstheme="minorHAnsi"/>
          <w:b/>
          <w:bCs/>
          <w:color w:val="0070C0"/>
          <w:sz w:val="20"/>
          <w:szCs w:val="20"/>
          <w:lang w:val="en-US"/>
        </w:rPr>
        <w:t xml:space="preserve"> ENEA</w:t>
      </w:r>
    </w:p>
    <w:p w14:paraId="36AEBFD5" w14:textId="77777777" w:rsidR="00D342A3" w:rsidRDefault="00D342A3" w:rsidP="00B54795">
      <w:pPr>
        <w:pStyle w:val="Tekstpodstawowy"/>
        <w:tabs>
          <w:tab w:val="left" w:pos="709"/>
        </w:tabs>
        <w:spacing w:before="120" w:after="0" w:line="276" w:lineRule="auto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  <w:lang w:val="en-US"/>
        </w:rPr>
      </w:pPr>
    </w:p>
    <w:p w14:paraId="4947676D" w14:textId="4E352FA1" w:rsidR="00F421EB" w:rsidRPr="00C20338" w:rsidRDefault="00F421EB" w:rsidP="00F421EB">
      <w:pPr>
        <w:pStyle w:val="Tekstpodstawowy"/>
        <w:tabs>
          <w:tab w:val="left" w:pos="709"/>
        </w:tabs>
        <w:spacing w:before="120"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Niniejszym oświadczam(-y) że, zobowiązuję (-</w:t>
      </w:r>
      <w:proofErr w:type="spellStart"/>
      <w:r w:rsidRPr="00C20338">
        <w:rPr>
          <w:rFonts w:ascii="Calibri" w:hAnsi="Calibri" w:cs="Calibri"/>
          <w:sz w:val="20"/>
          <w:szCs w:val="20"/>
        </w:rPr>
        <w:t>emy</w:t>
      </w:r>
      <w:proofErr w:type="spellEnd"/>
      <w:r w:rsidRPr="00C20338">
        <w:rPr>
          <w:rFonts w:ascii="Calibri" w:hAnsi="Calibri" w:cs="Calibri"/>
          <w:sz w:val="20"/>
          <w:szCs w:val="20"/>
        </w:rPr>
        <w:t xml:space="preserve">) się wszelkie informacje handlowe, przekazane lub udostępnione przez </w:t>
      </w:r>
      <w:r>
        <w:rPr>
          <w:rFonts w:ascii="Calibri" w:hAnsi="Calibri" w:cs="Calibri"/>
          <w:sz w:val="20"/>
          <w:szCs w:val="20"/>
        </w:rPr>
        <w:t>Zamawiającego</w:t>
      </w:r>
      <w:r w:rsidRPr="00C20338">
        <w:rPr>
          <w:rFonts w:ascii="Calibri" w:hAnsi="Calibri" w:cs="Calibri"/>
          <w:sz w:val="20"/>
          <w:szCs w:val="20"/>
        </w:rPr>
        <w:t xml:space="preserve"> w ramach prowadzonego postępowania o udzielenie zamówienia, wykorzystywać jedynie do celów uczestniczenia w niniejszym postępowaniu, nie udostępniać osobom trzecim</w:t>
      </w:r>
      <w:r w:rsidR="005463E8">
        <w:rPr>
          <w:rFonts w:ascii="Calibri" w:hAnsi="Calibri" w:cs="Calibri"/>
          <w:sz w:val="20"/>
          <w:szCs w:val="20"/>
        </w:rPr>
        <w:t xml:space="preserve"> </w:t>
      </w:r>
      <w:r w:rsidR="00270631" w:rsidRPr="005463E8">
        <w:rPr>
          <w:rFonts w:ascii="Calibri" w:hAnsi="Calibri" w:cs="Calibri"/>
          <w:sz w:val="20"/>
          <w:szCs w:val="20"/>
          <w:highlight w:val="yellow"/>
        </w:rPr>
        <w:t>(poza podmiotom powiązanym</w:t>
      </w:r>
      <w:r w:rsidR="00E7480B" w:rsidRPr="005463E8">
        <w:rPr>
          <w:rFonts w:ascii="Calibri" w:hAnsi="Calibri" w:cs="Calibri"/>
          <w:sz w:val="20"/>
          <w:szCs w:val="20"/>
          <w:highlight w:val="yellow"/>
        </w:rPr>
        <w:t xml:space="preserve"> kapitałowo</w:t>
      </w:r>
      <w:r w:rsidR="00270631" w:rsidRPr="005463E8">
        <w:rPr>
          <w:rFonts w:ascii="Calibri" w:hAnsi="Calibri" w:cs="Calibri"/>
          <w:sz w:val="20"/>
          <w:szCs w:val="20"/>
          <w:highlight w:val="yellow"/>
        </w:rPr>
        <w:t xml:space="preserve"> z Wykonawcą oraz dostawcom usług IT, w zakresie niezbędnym do prowadzonej przez Wykonawcę działalności),</w:t>
      </w:r>
      <w:r w:rsidRPr="00C20338">
        <w:rPr>
          <w:rFonts w:ascii="Calibri" w:hAnsi="Calibri" w:cs="Calibri"/>
          <w:sz w:val="20"/>
          <w:szCs w:val="20"/>
        </w:rPr>
        <w:t xml:space="preserve">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53579198" w14:textId="77777777" w:rsidR="00F421EB" w:rsidRPr="00C20338" w:rsidRDefault="00F421EB" w:rsidP="00F421EB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61795B9E" w14:textId="4F069A97" w:rsidR="00F421EB" w:rsidRPr="00C20338" w:rsidRDefault="00F421EB" w:rsidP="00F421EB">
      <w:pPr>
        <w:pStyle w:val="Tekstpodstawowy"/>
        <w:tabs>
          <w:tab w:val="left" w:pos="709"/>
        </w:tabs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 xml:space="preserve">Obowiązki te </w:t>
      </w:r>
      <w:r w:rsidR="00270631" w:rsidRPr="005463E8">
        <w:rPr>
          <w:rFonts w:ascii="Calibri" w:hAnsi="Calibri" w:cs="Calibri"/>
          <w:sz w:val="20"/>
          <w:szCs w:val="20"/>
          <w:highlight w:val="yellow"/>
        </w:rPr>
        <w:t>wynoszą 1</w:t>
      </w:r>
      <w:r w:rsidR="00E7480B" w:rsidRPr="005463E8">
        <w:rPr>
          <w:rFonts w:ascii="Calibri" w:hAnsi="Calibri" w:cs="Calibri"/>
          <w:sz w:val="20"/>
          <w:szCs w:val="20"/>
          <w:highlight w:val="yellow"/>
        </w:rPr>
        <w:t>5</w:t>
      </w:r>
      <w:r w:rsidR="00270631" w:rsidRPr="005463E8">
        <w:rPr>
          <w:rFonts w:ascii="Calibri" w:hAnsi="Calibri" w:cs="Calibri"/>
          <w:sz w:val="20"/>
          <w:szCs w:val="20"/>
          <w:highlight w:val="yellow"/>
        </w:rPr>
        <w:t xml:space="preserve"> lat, w przypadku braku wybory oferty Wykonawcy</w:t>
      </w:r>
      <w:r w:rsidR="00270631" w:rsidRPr="00270631">
        <w:rPr>
          <w:rFonts w:ascii="Calibri" w:hAnsi="Calibri" w:cs="Calibri"/>
          <w:sz w:val="20"/>
          <w:szCs w:val="20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F421EB" w:rsidRPr="00C20338" w14:paraId="6CADC7DC" w14:textId="77777777" w:rsidTr="00780533">
        <w:trPr>
          <w:trHeight w:hRule="exact" w:val="1686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AFB8" w14:textId="77777777" w:rsidR="00F421EB" w:rsidRPr="00C20338" w:rsidRDefault="00F421EB" w:rsidP="00780533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21EB" w:rsidRPr="00C20338" w14:paraId="63DD57CE" w14:textId="77777777" w:rsidTr="00780533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92E98" w14:textId="77777777" w:rsidR="00F421EB" w:rsidRPr="00C20338" w:rsidRDefault="00F421EB" w:rsidP="00780533">
            <w:pPr>
              <w:tabs>
                <w:tab w:val="left" w:pos="709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C5AE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nazwisko/podpis  przedstawiciela(i) Wykonawcy</w:t>
            </w:r>
          </w:p>
        </w:tc>
      </w:tr>
      <w:bookmarkEnd w:id="1"/>
      <w:bookmarkEnd w:id="2"/>
      <w:bookmarkEnd w:id="3"/>
    </w:tbl>
    <w:p w14:paraId="3D7E6AD4" w14:textId="19327582" w:rsidR="00F421EB" w:rsidRPr="00C20338" w:rsidRDefault="00F421EB" w:rsidP="00F421EB">
      <w:pPr>
        <w:tabs>
          <w:tab w:val="left" w:pos="709"/>
        </w:tabs>
        <w:spacing w:before="0" w:after="200" w:line="276" w:lineRule="auto"/>
        <w:rPr>
          <w:rFonts w:ascii="Calibri" w:hAnsi="Calibri" w:cs="Calibri"/>
          <w:sz w:val="20"/>
          <w:szCs w:val="20"/>
          <w:u w:val="single"/>
        </w:rPr>
      </w:pPr>
    </w:p>
    <w:sectPr w:rsidR="00F421EB" w:rsidRPr="00C20338" w:rsidSect="00CE42F7">
      <w:headerReference w:type="default" r:id="rId12"/>
      <w:footerReference w:type="default" r:id="rId13"/>
      <w:headerReference w:type="first" r:id="rId14"/>
      <w:footnotePr>
        <w:numRestart w:val="eachPage"/>
      </w:footnotePr>
      <w:pgSz w:w="11906" w:h="16838" w:code="9"/>
      <w:pgMar w:top="1134" w:right="991" w:bottom="1134" w:left="1418" w:header="709" w:footer="8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2B82" w14:textId="77777777" w:rsidR="005E18F6" w:rsidRDefault="005E18F6" w:rsidP="007A1C80">
      <w:pPr>
        <w:spacing w:before="0"/>
      </w:pPr>
      <w:r>
        <w:separator/>
      </w:r>
    </w:p>
  </w:endnote>
  <w:endnote w:type="continuationSeparator" w:id="0">
    <w:p w14:paraId="53BC8154" w14:textId="77777777" w:rsidR="005E18F6" w:rsidRDefault="005E18F6" w:rsidP="007A1C80">
      <w:pPr>
        <w:spacing w:before="0"/>
      </w:pPr>
      <w:r>
        <w:continuationSeparator/>
      </w:r>
    </w:p>
  </w:endnote>
  <w:endnote w:type="continuationNotice" w:id="1">
    <w:p w14:paraId="666C88BE" w14:textId="77777777" w:rsidR="005E18F6" w:rsidRDefault="005E18F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1"/>
    <w:family w:val="roman"/>
    <w:pitch w:val="variable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1"/>
    <w:family w:val="roman"/>
    <w:pitch w:val="variable"/>
  </w:font>
  <w:font w:name="Futura Hv">
    <w:altName w:val="Century Gothic"/>
    <w:charset w:val="01"/>
    <w:family w:val="roman"/>
    <w:pitch w:val="variable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75438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45228D22" w14:textId="195C0E45" w:rsidR="00673677" w:rsidRPr="006467C1" w:rsidRDefault="00673677" w:rsidP="006467C1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34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C8442" w14:textId="77777777" w:rsidR="005E18F6" w:rsidRDefault="005E18F6" w:rsidP="007A1C80">
      <w:pPr>
        <w:spacing w:before="0"/>
      </w:pPr>
      <w:r>
        <w:separator/>
      </w:r>
    </w:p>
  </w:footnote>
  <w:footnote w:type="continuationSeparator" w:id="0">
    <w:p w14:paraId="2D137C18" w14:textId="77777777" w:rsidR="005E18F6" w:rsidRDefault="005E18F6" w:rsidP="007A1C80">
      <w:pPr>
        <w:spacing w:before="0"/>
      </w:pPr>
      <w:r>
        <w:continuationSeparator/>
      </w:r>
    </w:p>
  </w:footnote>
  <w:footnote w:type="continuationNotice" w:id="1">
    <w:p w14:paraId="28482F02" w14:textId="77777777" w:rsidR="005E18F6" w:rsidRDefault="005E18F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673677" w:rsidRPr="00DD3397" w14:paraId="24CD1EE5" w14:textId="77777777" w:rsidTr="00B047D1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5371FC05" w14:textId="77777777" w:rsidR="00673677" w:rsidRPr="00DD3397" w:rsidRDefault="00673677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6DE2F65" w14:textId="77777777" w:rsidR="00673677" w:rsidRPr="00DD3397" w:rsidRDefault="00673677" w:rsidP="00031B2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673677" w:rsidRPr="00DD3397" w14:paraId="138502FA" w14:textId="77777777" w:rsidTr="00B047D1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C26EB90" w14:textId="77777777" w:rsidR="00673677" w:rsidRPr="00DD3397" w:rsidRDefault="00673677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C27F23E" w14:textId="66FBFFF9" w:rsidR="00673677" w:rsidRPr="006B4A38" w:rsidRDefault="00673677" w:rsidP="00B633A0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637393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1400/DW00/ZT/KZ/2025/0000019345</w:t>
          </w:r>
        </w:p>
      </w:tc>
    </w:tr>
  </w:tbl>
  <w:p w14:paraId="10775515" w14:textId="7FE214E0" w:rsidR="00673677" w:rsidRPr="00031B2A" w:rsidRDefault="00673677" w:rsidP="00031B2A">
    <w:pPr>
      <w:pStyle w:val="Nagwek"/>
      <w:spacing w:before="0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EDFF" w14:textId="77777777" w:rsidR="00673677" w:rsidRPr="00933E1D" w:rsidRDefault="00673677">
    <w:pPr>
      <w:pStyle w:val="Nagwek"/>
      <w:rPr>
        <w:sz w:val="20"/>
        <w:szCs w:val="20"/>
      </w:rPr>
    </w:pP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673677" w:rsidRPr="00DD3397" w14:paraId="7B656C5E" w14:textId="77777777" w:rsidTr="00B047D1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2FA1730B" w14:textId="77777777" w:rsidR="00673677" w:rsidRPr="00DD3397" w:rsidRDefault="00673677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C749C1" w14:textId="77777777" w:rsidR="00673677" w:rsidRPr="00DD3397" w:rsidRDefault="00673677" w:rsidP="00031B2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673677" w:rsidRPr="00DD3397" w14:paraId="57C60CE0" w14:textId="77777777" w:rsidTr="00B047D1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FB4AA1" w14:textId="77777777" w:rsidR="00673677" w:rsidRPr="00DD3397" w:rsidRDefault="00673677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F6B05B0" w14:textId="0E148C0A" w:rsidR="00673677" w:rsidRPr="006B4A38" w:rsidRDefault="00673677" w:rsidP="00031B2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6D4D14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1400/DW00/ZT/EX/2023/0000009827</w:t>
          </w:r>
        </w:p>
      </w:tc>
    </w:tr>
  </w:tbl>
  <w:p w14:paraId="1696B5CC" w14:textId="6545ED2B" w:rsidR="00673677" w:rsidRPr="00031B2A" w:rsidRDefault="00673677" w:rsidP="00031B2A">
    <w:pPr>
      <w:pStyle w:val="Nagwek"/>
      <w:spacing w:before="0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6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8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7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0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2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04EE3D10"/>
    <w:multiLevelType w:val="hybridMultilevel"/>
    <w:tmpl w:val="2B1A0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5715D4B"/>
    <w:multiLevelType w:val="hybridMultilevel"/>
    <w:tmpl w:val="ACCED90E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5" w15:restartNumberingAfterBreak="0">
    <w:nsid w:val="07493513"/>
    <w:multiLevelType w:val="hybridMultilevel"/>
    <w:tmpl w:val="9D3A2C76"/>
    <w:styleLink w:val="Zaimportowanystyl1"/>
    <w:lvl w:ilvl="0" w:tplc="29563FDC">
      <w:start w:val="1"/>
      <w:numFmt w:val="decimal"/>
      <w:lvlText w:val="%1."/>
      <w:lvlJc w:val="left"/>
      <w:pPr>
        <w:ind w:left="498" w:hanging="498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04420">
      <w:start w:val="1"/>
      <w:numFmt w:val="lowerLetter"/>
      <w:lvlText w:val="%2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FC26F8">
      <w:start w:val="1"/>
      <w:numFmt w:val="lowerRoman"/>
      <w:lvlText w:val="%3."/>
      <w:lvlJc w:val="left"/>
      <w:pPr>
        <w:ind w:left="180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0782C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EF4E0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FC0BAE">
      <w:start w:val="1"/>
      <w:numFmt w:val="lowerRoman"/>
      <w:lvlText w:val="%6."/>
      <w:lvlJc w:val="left"/>
      <w:pPr>
        <w:ind w:left="396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0C96D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8EAB62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B678A6">
      <w:start w:val="1"/>
      <w:numFmt w:val="lowerRoman"/>
      <w:lvlText w:val="%9."/>
      <w:lvlJc w:val="left"/>
      <w:pPr>
        <w:ind w:left="612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09EF47C9"/>
    <w:multiLevelType w:val="hybridMultilevel"/>
    <w:tmpl w:val="66C88E8E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0DDF451C"/>
    <w:multiLevelType w:val="hybridMultilevel"/>
    <w:tmpl w:val="B120CE16"/>
    <w:lvl w:ilvl="0" w:tplc="274C16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2DB1A60"/>
    <w:multiLevelType w:val="hybridMultilevel"/>
    <w:tmpl w:val="27D8D510"/>
    <w:lvl w:ilvl="0" w:tplc="598CB15E">
      <w:start w:val="1"/>
      <w:numFmt w:val="decimal"/>
      <w:lvlText w:val="%1."/>
      <w:lvlJc w:val="left"/>
      <w:pPr>
        <w:ind w:left="720" w:hanging="360"/>
      </w:pPr>
    </w:lvl>
    <w:lvl w:ilvl="1" w:tplc="037E5C5C">
      <w:start w:val="1"/>
      <w:numFmt w:val="lowerLetter"/>
      <w:lvlText w:val="%2."/>
      <w:lvlJc w:val="left"/>
      <w:pPr>
        <w:ind w:left="1440" w:hanging="360"/>
      </w:pPr>
    </w:lvl>
    <w:lvl w:ilvl="2" w:tplc="8A8A4CD6">
      <w:start w:val="1"/>
      <w:numFmt w:val="lowerRoman"/>
      <w:lvlText w:val="%3."/>
      <w:lvlJc w:val="right"/>
      <w:pPr>
        <w:ind w:left="2160" w:hanging="180"/>
      </w:pPr>
    </w:lvl>
    <w:lvl w:ilvl="3" w:tplc="46A8067A">
      <w:start w:val="1"/>
      <w:numFmt w:val="decimal"/>
      <w:lvlText w:val="%4."/>
      <w:lvlJc w:val="left"/>
      <w:pPr>
        <w:ind w:left="2880" w:hanging="360"/>
      </w:pPr>
    </w:lvl>
    <w:lvl w:ilvl="4" w:tplc="C172AF00">
      <w:start w:val="1"/>
      <w:numFmt w:val="lowerLetter"/>
      <w:lvlText w:val="%5."/>
      <w:lvlJc w:val="left"/>
      <w:pPr>
        <w:ind w:left="3600" w:hanging="360"/>
      </w:pPr>
    </w:lvl>
    <w:lvl w:ilvl="5" w:tplc="327E90AA">
      <w:start w:val="1"/>
      <w:numFmt w:val="lowerRoman"/>
      <w:lvlText w:val="%6."/>
      <w:lvlJc w:val="right"/>
      <w:pPr>
        <w:ind w:left="4320" w:hanging="180"/>
      </w:pPr>
    </w:lvl>
    <w:lvl w:ilvl="6" w:tplc="75E41EE8">
      <w:start w:val="1"/>
      <w:numFmt w:val="decimal"/>
      <w:lvlText w:val="%7."/>
      <w:lvlJc w:val="left"/>
      <w:pPr>
        <w:ind w:left="5040" w:hanging="360"/>
      </w:pPr>
    </w:lvl>
    <w:lvl w:ilvl="7" w:tplc="2F507B64">
      <w:start w:val="1"/>
      <w:numFmt w:val="lowerLetter"/>
      <w:lvlText w:val="%8."/>
      <w:lvlJc w:val="left"/>
      <w:pPr>
        <w:ind w:left="5760" w:hanging="360"/>
      </w:pPr>
    </w:lvl>
    <w:lvl w:ilvl="8" w:tplc="0C6016C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3B76F2"/>
    <w:multiLevelType w:val="hybridMultilevel"/>
    <w:tmpl w:val="00BC6BE2"/>
    <w:styleLink w:val="Zaimportowanystyl2"/>
    <w:lvl w:ilvl="0" w:tplc="3E10740A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AA4E0">
      <w:start w:val="1"/>
      <w:numFmt w:val="bullet"/>
      <w:lvlText w:val="o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0D872">
      <w:start w:val="1"/>
      <w:numFmt w:val="bullet"/>
      <w:lvlText w:val="▪"/>
      <w:lvlJc w:val="left"/>
      <w:pPr>
        <w:tabs>
          <w:tab w:val="left" w:pos="284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8ACF18">
      <w:start w:val="1"/>
      <w:numFmt w:val="bullet"/>
      <w:lvlText w:val="●"/>
      <w:lvlJc w:val="left"/>
      <w:pPr>
        <w:tabs>
          <w:tab w:val="left" w:pos="284"/>
        </w:tabs>
        <w:ind w:left="21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FAA4DA">
      <w:start w:val="1"/>
      <w:numFmt w:val="bullet"/>
      <w:lvlText w:val="o"/>
      <w:lvlJc w:val="left"/>
      <w:pPr>
        <w:tabs>
          <w:tab w:val="left" w:pos="284"/>
        </w:tabs>
        <w:ind w:left="28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6048EA">
      <w:start w:val="1"/>
      <w:numFmt w:val="bullet"/>
      <w:lvlText w:val="▪"/>
      <w:lvlJc w:val="left"/>
      <w:pPr>
        <w:tabs>
          <w:tab w:val="left" w:pos="284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2233B8">
      <w:start w:val="1"/>
      <w:numFmt w:val="bullet"/>
      <w:lvlText w:val="●"/>
      <w:lvlJc w:val="left"/>
      <w:pPr>
        <w:tabs>
          <w:tab w:val="left" w:pos="284"/>
        </w:tabs>
        <w:ind w:left="43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47CF0">
      <w:start w:val="1"/>
      <w:numFmt w:val="bullet"/>
      <w:lvlText w:val="o"/>
      <w:lvlJc w:val="left"/>
      <w:pPr>
        <w:tabs>
          <w:tab w:val="left" w:pos="284"/>
        </w:tabs>
        <w:ind w:left="504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FCE5AA">
      <w:start w:val="1"/>
      <w:numFmt w:val="bullet"/>
      <w:lvlText w:val="▪"/>
      <w:lvlJc w:val="left"/>
      <w:pPr>
        <w:tabs>
          <w:tab w:val="left" w:pos="284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3531E28"/>
    <w:multiLevelType w:val="multilevel"/>
    <w:tmpl w:val="81F28E00"/>
    <w:lvl w:ilvl="0">
      <w:start w:val="3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4" w15:restartNumberingAfterBreak="0">
    <w:nsid w:val="14B812D9"/>
    <w:multiLevelType w:val="hybridMultilevel"/>
    <w:tmpl w:val="6792B598"/>
    <w:styleLink w:val="Zaimportowanystyl7"/>
    <w:lvl w:ilvl="0" w:tplc="3F5E8028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076FC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A43A28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DE2238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9435D0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A4188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A30BA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9C2E96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CAD47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68F21B8"/>
    <w:multiLevelType w:val="hybridMultilevel"/>
    <w:tmpl w:val="6E5A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4C4A50"/>
    <w:multiLevelType w:val="hybridMultilevel"/>
    <w:tmpl w:val="B108014E"/>
    <w:lvl w:ilvl="0" w:tplc="78143002">
      <w:start w:val="1"/>
      <w:numFmt w:val="lowerRoman"/>
      <w:lvlText w:val="%1."/>
      <w:lvlJc w:val="right"/>
      <w:pPr>
        <w:ind w:left="326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7" w15:restartNumberingAfterBreak="0">
    <w:nsid w:val="187C0C29"/>
    <w:multiLevelType w:val="hybridMultilevel"/>
    <w:tmpl w:val="79A41E30"/>
    <w:lvl w:ilvl="0" w:tplc="7C8C6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2CB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6ED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874FE">
      <w:start w:val="1"/>
      <w:numFmt w:val="lowerRoman"/>
      <w:lvlText w:val="%4."/>
      <w:lvlJc w:val="right"/>
      <w:pPr>
        <w:ind w:left="2880" w:hanging="360"/>
      </w:pPr>
    </w:lvl>
    <w:lvl w:ilvl="4" w:tplc="B59258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E2F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A2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C6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C86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8B92245"/>
    <w:multiLevelType w:val="hybridMultilevel"/>
    <w:tmpl w:val="F5B4AF30"/>
    <w:lvl w:ilvl="0" w:tplc="56F699C8">
      <w:start w:val="1"/>
      <w:numFmt w:val="decimal"/>
      <w:lvlText w:val="%1."/>
      <w:lvlJc w:val="left"/>
      <w:pPr>
        <w:ind w:left="720" w:hanging="360"/>
      </w:pPr>
    </w:lvl>
    <w:lvl w:ilvl="1" w:tplc="33E093C0">
      <w:start w:val="1"/>
      <w:numFmt w:val="lowerLetter"/>
      <w:lvlText w:val="%2."/>
      <w:lvlJc w:val="left"/>
      <w:pPr>
        <w:ind w:left="1440" w:hanging="360"/>
      </w:pPr>
    </w:lvl>
    <w:lvl w:ilvl="2" w:tplc="B3122BB2">
      <w:start w:val="1"/>
      <w:numFmt w:val="lowerRoman"/>
      <w:lvlText w:val="%3."/>
      <w:lvlJc w:val="right"/>
      <w:pPr>
        <w:ind w:left="2160" w:hanging="180"/>
      </w:pPr>
    </w:lvl>
    <w:lvl w:ilvl="3" w:tplc="9454BE34">
      <w:start w:val="1"/>
      <w:numFmt w:val="decimal"/>
      <w:lvlText w:val="%4."/>
      <w:lvlJc w:val="left"/>
      <w:pPr>
        <w:ind w:left="2880" w:hanging="360"/>
      </w:pPr>
    </w:lvl>
    <w:lvl w:ilvl="4" w:tplc="49EC562C">
      <w:start w:val="1"/>
      <w:numFmt w:val="lowerLetter"/>
      <w:lvlText w:val="%5."/>
      <w:lvlJc w:val="left"/>
      <w:pPr>
        <w:ind w:left="3600" w:hanging="360"/>
      </w:pPr>
    </w:lvl>
    <w:lvl w:ilvl="5" w:tplc="3C8298E4">
      <w:start w:val="1"/>
      <w:numFmt w:val="lowerRoman"/>
      <w:lvlText w:val="%6."/>
      <w:lvlJc w:val="right"/>
      <w:pPr>
        <w:ind w:left="4320" w:hanging="180"/>
      </w:pPr>
    </w:lvl>
    <w:lvl w:ilvl="6" w:tplc="E7786278">
      <w:start w:val="1"/>
      <w:numFmt w:val="decimal"/>
      <w:lvlText w:val="%7."/>
      <w:lvlJc w:val="left"/>
      <w:pPr>
        <w:ind w:left="5040" w:hanging="360"/>
      </w:pPr>
    </w:lvl>
    <w:lvl w:ilvl="7" w:tplc="21066286">
      <w:start w:val="1"/>
      <w:numFmt w:val="lowerLetter"/>
      <w:lvlText w:val="%8."/>
      <w:lvlJc w:val="left"/>
      <w:pPr>
        <w:ind w:left="5760" w:hanging="360"/>
      </w:pPr>
    </w:lvl>
    <w:lvl w:ilvl="8" w:tplc="1636924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FF167C"/>
    <w:multiLevelType w:val="hybridMultilevel"/>
    <w:tmpl w:val="AC0AA16E"/>
    <w:styleLink w:val="Zaimportowanystyl8"/>
    <w:lvl w:ilvl="0" w:tplc="7FD8039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C29E2E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BC8BD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70B384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807E86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06401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623DB0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CC55BE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44F52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1D173661"/>
    <w:multiLevelType w:val="hybridMultilevel"/>
    <w:tmpl w:val="C9D21F72"/>
    <w:lvl w:ilvl="0" w:tplc="AFEEBFE2">
      <w:start w:val="1"/>
      <w:numFmt w:val="lowerLetter"/>
      <w:lvlText w:val="%1."/>
      <w:lvlJc w:val="left"/>
      <w:pPr>
        <w:ind w:left="720" w:hanging="360"/>
      </w:pPr>
    </w:lvl>
    <w:lvl w:ilvl="1" w:tplc="DC007FDA">
      <w:start w:val="1"/>
      <w:numFmt w:val="lowerLetter"/>
      <w:lvlText w:val="%2."/>
      <w:lvlJc w:val="left"/>
      <w:pPr>
        <w:ind w:left="1440" w:hanging="360"/>
      </w:pPr>
    </w:lvl>
    <w:lvl w:ilvl="2" w:tplc="4E1E4EC4">
      <w:start w:val="1"/>
      <w:numFmt w:val="lowerRoman"/>
      <w:lvlText w:val="%3."/>
      <w:lvlJc w:val="right"/>
      <w:pPr>
        <w:ind w:left="2160" w:hanging="180"/>
      </w:pPr>
    </w:lvl>
    <w:lvl w:ilvl="3" w:tplc="443064CC">
      <w:start w:val="1"/>
      <w:numFmt w:val="decimal"/>
      <w:lvlText w:val="%4."/>
      <w:lvlJc w:val="left"/>
      <w:pPr>
        <w:ind w:left="2880" w:hanging="360"/>
      </w:pPr>
    </w:lvl>
    <w:lvl w:ilvl="4" w:tplc="6E0051AE">
      <w:start w:val="1"/>
      <w:numFmt w:val="lowerLetter"/>
      <w:lvlText w:val="%5."/>
      <w:lvlJc w:val="left"/>
      <w:pPr>
        <w:ind w:left="3600" w:hanging="360"/>
      </w:pPr>
    </w:lvl>
    <w:lvl w:ilvl="5" w:tplc="F5682F28">
      <w:start w:val="1"/>
      <w:numFmt w:val="lowerRoman"/>
      <w:lvlText w:val="%6."/>
      <w:lvlJc w:val="right"/>
      <w:pPr>
        <w:ind w:left="4320" w:hanging="180"/>
      </w:pPr>
    </w:lvl>
    <w:lvl w:ilvl="6" w:tplc="6F0E065E">
      <w:start w:val="1"/>
      <w:numFmt w:val="decimal"/>
      <w:lvlText w:val="%7."/>
      <w:lvlJc w:val="left"/>
      <w:pPr>
        <w:ind w:left="5040" w:hanging="360"/>
      </w:pPr>
    </w:lvl>
    <w:lvl w:ilvl="7" w:tplc="C5F4ABE2">
      <w:start w:val="1"/>
      <w:numFmt w:val="lowerLetter"/>
      <w:lvlText w:val="%8."/>
      <w:lvlJc w:val="left"/>
      <w:pPr>
        <w:ind w:left="5760" w:hanging="360"/>
      </w:pPr>
    </w:lvl>
    <w:lvl w:ilvl="8" w:tplc="AC0E35C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2" w15:restartNumberingAfterBreak="0">
    <w:nsid w:val="1E7F159F"/>
    <w:multiLevelType w:val="hybridMultilevel"/>
    <w:tmpl w:val="52BA0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6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1697843"/>
    <w:multiLevelType w:val="hybridMultilevel"/>
    <w:tmpl w:val="E8C2F250"/>
    <w:lvl w:ilvl="0" w:tplc="8CA4EB06">
      <w:start w:val="1"/>
      <w:numFmt w:val="decimal"/>
      <w:lvlText w:val="%1."/>
      <w:lvlJc w:val="left"/>
      <w:pPr>
        <w:ind w:left="720" w:hanging="360"/>
      </w:pPr>
    </w:lvl>
    <w:lvl w:ilvl="1" w:tplc="E1005DC0">
      <w:start w:val="1"/>
      <w:numFmt w:val="lowerLetter"/>
      <w:lvlText w:val="%2."/>
      <w:lvlJc w:val="left"/>
      <w:pPr>
        <w:ind w:left="1440" w:hanging="360"/>
      </w:pPr>
    </w:lvl>
    <w:lvl w:ilvl="2" w:tplc="E2067AEC">
      <w:start w:val="1"/>
      <w:numFmt w:val="lowerRoman"/>
      <w:lvlText w:val="%3."/>
      <w:lvlJc w:val="right"/>
      <w:pPr>
        <w:ind w:left="2160" w:hanging="180"/>
      </w:pPr>
    </w:lvl>
    <w:lvl w:ilvl="3" w:tplc="4210C18E">
      <w:start w:val="1"/>
      <w:numFmt w:val="decimal"/>
      <w:lvlText w:val="%4."/>
      <w:lvlJc w:val="left"/>
      <w:pPr>
        <w:ind w:left="2880" w:hanging="360"/>
      </w:pPr>
    </w:lvl>
    <w:lvl w:ilvl="4" w:tplc="D4B6CEAC">
      <w:start w:val="1"/>
      <w:numFmt w:val="lowerLetter"/>
      <w:lvlText w:val="%5."/>
      <w:lvlJc w:val="left"/>
      <w:pPr>
        <w:ind w:left="3600" w:hanging="360"/>
      </w:pPr>
    </w:lvl>
    <w:lvl w:ilvl="5" w:tplc="2954055A">
      <w:start w:val="1"/>
      <w:numFmt w:val="lowerRoman"/>
      <w:lvlText w:val="%6."/>
      <w:lvlJc w:val="right"/>
      <w:pPr>
        <w:ind w:left="4320" w:hanging="180"/>
      </w:pPr>
    </w:lvl>
    <w:lvl w:ilvl="6" w:tplc="D0C0EEBA">
      <w:start w:val="1"/>
      <w:numFmt w:val="decimal"/>
      <w:lvlText w:val="%7."/>
      <w:lvlJc w:val="left"/>
      <w:pPr>
        <w:ind w:left="5040" w:hanging="360"/>
      </w:pPr>
    </w:lvl>
    <w:lvl w:ilvl="7" w:tplc="DEE2079E">
      <w:start w:val="1"/>
      <w:numFmt w:val="lowerLetter"/>
      <w:lvlText w:val="%8."/>
      <w:lvlJc w:val="left"/>
      <w:pPr>
        <w:ind w:left="5760" w:hanging="360"/>
      </w:pPr>
    </w:lvl>
    <w:lvl w:ilvl="8" w:tplc="8EC8116C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0B2B33"/>
    <w:multiLevelType w:val="hybridMultilevel"/>
    <w:tmpl w:val="0FB6038E"/>
    <w:lvl w:ilvl="0" w:tplc="D0A270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AF861E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0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2" w15:restartNumberingAfterBreak="0">
    <w:nsid w:val="274C53A5"/>
    <w:multiLevelType w:val="multilevel"/>
    <w:tmpl w:val="27CABF9A"/>
    <w:name w:val="WW8Num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7E23235"/>
    <w:multiLevelType w:val="hybridMultilevel"/>
    <w:tmpl w:val="CECCECAC"/>
    <w:lvl w:ilvl="0" w:tplc="4B64A27A">
      <w:start w:val="1"/>
      <w:numFmt w:val="lowerLetter"/>
      <w:lvlText w:val="%1."/>
      <w:lvlJc w:val="left"/>
      <w:pPr>
        <w:ind w:left="720" w:hanging="360"/>
      </w:pPr>
    </w:lvl>
    <w:lvl w:ilvl="1" w:tplc="C832BFFA">
      <w:start w:val="1"/>
      <w:numFmt w:val="lowerLetter"/>
      <w:lvlText w:val="%2."/>
      <w:lvlJc w:val="left"/>
      <w:pPr>
        <w:ind w:left="1440" w:hanging="360"/>
      </w:pPr>
    </w:lvl>
    <w:lvl w:ilvl="2" w:tplc="6A6E567A">
      <w:start w:val="1"/>
      <w:numFmt w:val="lowerRoman"/>
      <w:lvlText w:val="%3."/>
      <w:lvlJc w:val="right"/>
      <w:pPr>
        <w:ind w:left="2160" w:hanging="180"/>
      </w:pPr>
    </w:lvl>
    <w:lvl w:ilvl="3" w:tplc="E738DCF2">
      <w:start w:val="1"/>
      <w:numFmt w:val="decimal"/>
      <w:lvlText w:val="%4."/>
      <w:lvlJc w:val="left"/>
      <w:pPr>
        <w:ind w:left="2880" w:hanging="360"/>
      </w:pPr>
    </w:lvl>
    <w:lvl w:ilvl="4" w:tplc="ED92AFF6">
      <w:start w:val="1"/>
      <w:numFmt w:val="lowerLetter"/>
      <w:lvlText w:val="%5."/>
      <w:lvlJc w:val="left"/>
      <w:pPr>
        <w:ind w:left="3600" w:hanging="360"/>
      </w:pPr>
    </w:lvl>
    <w:lvl w:ilvl="5" w:tplc="DF76608A">
      <w:start w:val="1"/>
      <w:numFmt w:val="lowerRoman"/>
      <w:lvlText w:val="%6."/>
      <w:lvlJc w:val="right"/>
      <w:pPr>
        <w:ind w:left="4320" w:hanging="180"/>
      </w:pPr>
    </w:lvl>
    <w:lvl w:ilvl="6" w:tplc="EBB66662">
      <w:start w:val="1"/>
      <w:numFmt w:val="decimal"/>
      <w:lvlText w:val="%7."/>
      <w:lvlJc w:val="left"/>
      <w:pPr>
        <w:ind w:left="5040" w:hanging="360"/>
      </w:pPr>
    </w:lvl>
    <w:lvl w:ilvl="7" w:tplc="1C34609A">
      <w:start w:val="1"/>
      <w:numFmt w:val="lowerLetter"/>
      <w:lvlText w:val="%8."/>
      <w:lvlJc w:val="left"/>
      <w:pPr>
        <w:ind w:left="5760" w:hanging="360"/>
      </w:pPr>
    </w:lvl>
    <w:lvl w:ilvl="8" w:tplc="6E7CFC76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2D815CAC"/>
    <w:multiLevelType w:val="hybridMultilevel"/>
    <w:tmpl w:val="E96A2854"/>
    <w:lvl w:ilvl="0" w:tplc="88DE1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6AE3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BE26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67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6D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84F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549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C2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2A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8713FE"/>
    <w:multiLevelType w:val="hybridMultilevel"/>
    <w:tmpl w:val="3AC852BC"/>
    <w:styleLink w:val="Zaimportowanystyl36"/>
    <w:lvl w:ilvl="0" w:tplc="7FEAB46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748FCA">
      <w:start w:val="1"/>
      <w:numFmt w:val="lowerLetter"/>
      <w:lvlText w:val="%2.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85328">
      <w:start w:val="1"/>
      <w:numFmt w:val="lowerRoman"/>
      <w:lvlText w:val="%3."/>
      <w:lvlJc w:val="left"/>
      <w:pPr>
        <w:ind w:left="172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2EA378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A4E132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10FD16">
      <w:start w:val="1"/>
      <w:numFmt w:val="lowerRoman"/>
      <w:lvlText w:val="%6."/>
      <w:lvlJc w:val="left"/>
      <w:pPr>
        <w:ind w:left="388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949B4A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F2395C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CEF4A">
      <w:start w:val="1"/>
      <w:numFmt w:val="lowerRoman"/>
      <w:lvlText w:val="%9."/>
      <w:lvlJc w:val="left"/>
      <w:pPr>
        <w:ind w:left="604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0" w15:restartNumberingAfterBreak="0">
    <w:nsid w:val="30817ED1"/>
    <w:multiLevelType w:val="hybridMultilevel"/>
    <w:tmpl w:val="BD7817B2"/>
    <w:lvl w:ilvl="0" w:tplc="789432FA">
      <w:start w:val="1"/>
      <w:numFmt w:val="decimal"/>
      <w:lvlText w:val="%1."/>
      <w:lvlJc w:val="left"/>
      <w:pPr>
        <w:ind w:left="720" w:hanging="360"/>
      </w:pPr>
    </w:lvl>
    <w:lvl w:ilvl="1" w:tplc="0D086CC6">
      <w:start w:val="1"/>
      <w:numFmt w:val="lowerLetter"/>
      <w:lvlText w:val="%2."/>
      <w:lvlJc w:val="left"/>
      <w:pPr>
        <w:ind w:left="1440" w:hanging="360"/>
      </w:pPr>
    </w:lvl>
    <w:lvl w:ilvl="2" w:tplc="6F881132">
      <w:start w:val="1"/>
      <w:numFmt w:val="lowerRoman"/>
      <w:lvlText w:val="%3."/>
      <w:lvlJc w:val="right"/>
      <w:pPr>
        <w:ind w:left="2160" w:hanging="180"/>
      </w:pPr>
    </w:lvl>
    <w:lvl w:ilvl="3" w:tplc="F7144FC0">
      <w:start w:val="1"/>
      <w:numFmt w:val="decimal"/>
      <w:lvlText w:val="%4."/>
      <w:lvlJc w:val="left"/>
      <w:pPr>
        <w:ind w:left="2880" w:hanging="360"/>
      </w:pPr>
    </w:lvl>
    <w:lvl w:ilvl="4" w:tplc="CAB642AE">
      <w:start w:val="1"/>
      <w:numFmt w:val="lowerLetter"/>
      <w:lvlText w:val="%5."/>
      <w:lvlJc w:val="left"/>
      <w:pPr>
        <w:ind w:left="3600" w:hanging="360"/>
      </w:pPr>
    </w:lvl>
    <w:lvl w:ilvl="5" w:tplc="8C763576">
      <w:start w:val="1"/>
      <w:numFmt w:val="lowerRoman"/>
      <w:lvlText w:val="%6."/>
      <w:lvlJc w:val="right"/>
      <w:pPr>
        <w:ind w:left="4320" w:hanging="180"/>
      </w:pPr>
    </w:lvl>
    <w:lvl w:ilvl="6" w:tplc="5F5CC614">
      <w:start w:val="1"/>
      <w:numFmt w:val="decimal"/>
      <w:lvlText w:val="%7."/>
      <w:lvlJc w:val="left"/>
      <w:pPr>
        <w:ind w:left="5040" w:hanging="360"/>
      </w:pPr>
    </w:lvl>
    <w:lvl w:ilvl="7" w:tplc="6AD4C5E6">
      <w:start w:val="1"/>
      <w:numFmt w:val="lowerLetter"/>
      <w:lvlText w:val="%8."/>
      <w:lvlJc w:val="left"/>
      <w:pPr>
        <w:ind w:left="5760" w:hanging="360"/>
      </w:pPr>
    </w:lvl>
    <w:lvl w:ilvl="8" w:tplc="8EEEB4AC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4137CC"/>
    <w:multiLevelType w:val="hybridMultilevel"/>
    <w:tmpl w:val="8764A7BA"/>
    <w:styleLink w:val="Zaimportowanystyl4"/>
    <w:lvl w:ilvl="0" w:tplc="24D66C8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245742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6E9AC6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1422C2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5C15A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CEBE6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84002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60EFF6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A653F6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32E37953"/>
    <w:multiLevelType w:val="hybridMultilevel"/>
    <w:tmpl w:val="5B6C8FDA"/>
    <w:lvl w:ilvl="0" w:tplc="22CEB34E">
      <w:start w:val="1"/>
      <w:numFmt w:val="decimal"/>
      <w:lvlText w:val="%1."/>
      <w:lvlJc w:val="left"/>
      <w:pPr>
        <w:ind w:left="720" w:hanging="360"/>
      </w:pPr>
    </w:lvl>
    <w:lvl w:ilvl="1" w:tplc="476A3C1E">
      <w:start w:val="1"/>
      <w:numFmt w:val="lowerLetter"/>
      <w:lvlText w:val="%2."/>
      <w:lvlJc w:val="left"/>
      <w:pPr>
        <w:ind w:left="1440" w:hanging="360"/>
      </w:pPr>
    </w:lvl>
    <w:lvl w:ilvl="2" w:tplc="B75E1AC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D32E2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4A81C">
      <w:start w:val="1"/>
      <w:numFmt w:val="lowerLetter"/>
      <w:lvlText w:val="%5."/>
      <w:lvlJc w:val="left"/>
      <w:pPr>
        <w:ind w:left="3600" w:hanging="360"/>
      </w:pPr>
    </w:lvl>
    <w:lvl w:ilvl="5" w:tplc="D7EE4DB6">
      <w:start w:val="1"/>
      <w:numFmt w:val="lowerRoman"/>
      <w:lvlText w:val="%6."/>
      <w:lvlJc w:val="right"/>
      <w:pPr>
        <w:ind w:left="4320" w:hanging="180"/>
      </w:pPr>
    </w:lvl>
    <w:lvl w:ilvl="6" w:tplc="A5DA2CB2">
      <w:start w:val="1"/>
      <w:numFmt w:val="decimal"/>
      <w:lvlText w:val="%7."/>
      <w:lvlJc w:val="left"/>
      <w:pPr>
        <w:ind w:left="5040" w:hanging="360"/>
      </w:pPr>
    </w:lvl>
    <w:lvl w:ilvl="7" w:tplc="F296FE54">
      <w:start w:val="1"/>
      <w:numFmt w:val="lowerLetter"/>
      <w:lvlText w:val="%8."/>
      <w:lvlJc w:val="left"/>
      <w:pPr>
        <w:ind w:left="5760" w:hanging="360"/>
      </w:pPr>
    </w:lvl>
    <w:lvl w:ilvl="8" w:tplc="73FAACCC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34C23681"/>
    <w:multiLevelType w:val="hybridMultilevel"/>
    <w:tmpl w:val="7ECE3072"/>
    <w:styleLink w:val="Zaimportowanystyl6"/>
    <w:lvl w:ilvl="0" w:tplc="EFA6434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761FA0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D6184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70B8EE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87E6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C4B46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703FCA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481C2C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2432EA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356C2B8C"/>
    <w:multiLevelType w:val="hybridMultilevel"/>
    <w:tmpl w:val="9D542618"/>
    <w:lvl w:ilvl="0" w:tplc="E286F02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36981E0E"/>
    <w:multiLevelType w:val="hybridMultilevel"/>
    <w:tmpl w:val="2AAC57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8" w15:restartNumberingAfterBreak="0">
    <w:nsid w:val="3A407849"/>
    <w:multiLevelType w:val="hybridMultilevel"/>
    <w:tmpl w:val="D61EEDCC"/>
    <w:lvl w:ilvl="0" w:tplc="6A28F6EC">
      <w:start w:val="1"/>
      <w:numFmt w:val="decimal"/>
      <w:lvlText w:val="%1."/>
      <w:lvlJc w:val="left"/>
      <w:pPr>
        <w:ind w:left="720" w:hanging="360"/>
      </w:pPr>
    </w:lvl>
    <w:lvl w:ilvl="1" w:tplc="4D82EA64">
      <w:start w:val="1"/>
      <w:numFmt w:val="lowerLetter"/>
      <w:lvlText w:val="%2."/>
      <w:lvlJc w:val="left"/>
      <w:pPr>
        <w:ind w:left="1440" w:hanging="360"/>
      </w:pPr>
    </w:lvl>
    <w:lvl w:ilvl="2" w:tplc="A510D34C">
      <w:start w:val="1"/>
      <w:numFmt w:val="lowerRoman"/>
      <w:lvlText w:val="%3."/>
      <w:lvlJc w:val="right"/>
      <w:pPr>
        <w:ind w:left="2160" w:hanging="180"/>
      </w:pPr>
    </w:lvl>
    <w:lvl w:ilvl="3" w:tplc="8BF0F388">
      <w:start w:val="1"/>
      <w:numFmt w:val="decimal"/>
      <w:lvlText w:val="%4."/>
      <w:lvlJc w:val="left"/>
      <w:pPr>
        <w:ind w:left="2880" w:hanging="360"/>
      </w:pPr>
    </w:lvl>
    <w:lvl w:ilvl="4" w:tplc="539867A6">
      <w:start w:val="1"/>
      <w:numFmt w:val="lowerLetter"/>
      <w:lvlText w:val="%5."/>
      <w:lvlJc w:val="left"/>
      <w:pPr>
        <w:ind w:left="3600" w:hanging="360"/>
      </w:pPr>
    </w:lvl>
    <w:lvl w:ilvl="5" w:tplc="A656BFE6">
      <w:start w:val="1"/>
      <w:numFmt w:val="lowerRoman"/>
      <w:lvlText w:val="%6."/>
      <w:lvlJc w:val="right"/>
      <w:pPr>
        <w:ind w:left="4320" w:hanging="180"/>
      </w:pPr>
    </w:lvl>
    <w:lvl w:ilvl="6" w:tplc="811C7926">
      <w:start w:val="1"/>
      <w:numFmt w:val="decimal"/>
      <w:lvlText w:val="%7."/>
      <w:lvlJc w:val="left"/>
      <w:pPr>
        <w:ind w:left="5040" w:hanging="360"/>
      </w:pPr>
    </w:lvl>
    <w:lvl w:ilvl="7" w:tplc="1DACD5E6">
      <w:start w:val="1"/>
      <w:numFmt w:val="lowerLetter"/>
      <w:lvlText w:val="%8."/>
      <w:lvlJc w:val="left"/>
      <w:pPr>
        <w:ind w:left="5760" w:hanging="360"/>
      </w:pPr>
    </w:lvl>
    <w:lvl w:ilvl="8" w:tplc="7C5A180A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B578CE"/>
    <w:multiLevelType w:val="hybridMultilevel"/>
    <w:tmpl w:val="A58EA4EE"/>
    <w:styleLink w:val="Zaimportowanystyl11"/>
    <w:lvl w:ilvl="0" w:tplc="BA447BEE">
      <w:start w:val="1"/>
      <w:numFmt w:val="lowerLetter"/>
      <w:lvlText w:val="%1)"/>
      <w:lvlJc w:val="left"/>
      <w:pPr>
        <w:tabs>
          <w:tab w:val="left" w:pos="360"/>
        </w:tabs>
        <w:ind w:left="7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38C39C">
      <w:start w:val="1"/>
      <w:numFmt w:val="lowerLetter"/>
      <w:lvlText w:val="%2."/>
      <w:lvlJc w:val="left"/>
      <w:pPr>
        <w:tabs>
          <w:tab w:val="left" w:pos="360"/>
        </w:tabs>
        <w:ind w:left="14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07650">
      <w:start w:val="1"/>
      <w:numFmt w:val="lowerRoman"/>
      <w:lvlText w:val="%3."/>
      <w:lvlJc w:val="left"/>
      <w:pPr>
        <w:tabs>
          <w:tab w:val="left" w:pos="360"/>
        </w:tabs>
        <w:ind w:left="214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BABF3C">
      <w:start w:val="1"/>
      <w:numFmt w:val="decimal"/>
      <w:lvlText w:val="%4."/>
      <w:lvlJc w:val="left"/>
      <w:pPr>
        <w:tabs>
          <w:tab w:val="left" w:pos="360"/>
        </w:tabs>
        <w:ind w:left="286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9225D8">
      <w:start w:val="1"/>
      <w:numFmt w:val="lowerLetter"/>
      <w:lvlText w:val="%5."/>
      <w:lvlJc w:val="left"/>
      <w:pPr>
        <w:tabs>
          <w:tab w:val="left" w:pos="360"/>
        </w:tabs>
        <w:ind w:left="358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144B62">
      <w:start w:val="1"/>
      <w:numFmt w:val="lowerRoman"/>
      <w:lvlText w:val="%6."/>
      <w:lvlJc w:val="left"/>
      <w:pPr>
        <w:tabs>
          <w:tab w:val="left" w:pos="360"/>
        </w:tabs>
        <w:ind w:left="430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728CCC">
      <w:start w:val="1"/>
      <w:numFmt w:val="decimal"/>
      <w:lvlText w:val="%7."/>
      <w:lvlJc w:val="left"/>
      <w:pPr>
        <w:tabs>
          <w:tab w:val="left" w:pos="360"/>
        </w:tabs>
        <w:ind w:left="50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9A586C">
      <w:start w:val="1"/>
      <w:numFmt w:val="lowerLetter"/>
      <w:lvlText w:val="%8."/>
      <w:lvlJc w:val="left"/>
      <w:pPr>
        <w:tabs>
          <w:tab w:val="left" w:pos="360"/>
        </w:tabs>
        <w:ind w:left="574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AC0814">
      <w:start w:val="1"/>
      <w:numFmt w:val="lowerRoman"/>
      <w:lvlText w:val="%9."/>
      <w:lvlJc w:val="left"/>
      <w:pPr>
        <w:tabs>
          <w:tab w:val="left" w:pos="360"/>
        </w:tabs>
        <w:ind w:left="646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3B7A7012"/>
    <w:multiLevelType w:val="hybridMultilevel"/>
    <w:tmpl w:val="DB3C11BE"/>
    <w:lvl w:ilvl="0" w:tplc="E1C4D154">
      <w:start w:val="5"/>
      <w:numFmt w:val="lowerLetter"/>
      <w:lvlText w:val="%1)"/>
      <w:lvlJc w:val="left"/>
      <w:pPr>
        <w:ind w:left="1068" w:hanging="360"/>
      </w:pPr>
      <w:rPr>
        <w:rFonts w:asciiTheme="minorHAnsi" w:hAnsiTheme="minorHAnsi" w:cstheme="minorBid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1F0B202">
      <w:start w:val="2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3C194DCD"/>
    <w:multiLevelType w:val="hybridMultilevel"/>
    <w:tmpl w:val="E46ED758"/>
    <w:lvl w:ilvl="0" w:tplc="ECE48132">
      <w:start w:val="1"/>
      <w:numFmt w:val="lowerLetter"/>
      <w:lvlText w:val="%1."/>
      <w:lvlJc w:val="left"/>
      <w:pPr>
        <w:ind w:left="720" w:hanging="360"/>
      </w:pPr>
    </w:lvl>
    <w:lvl w:ilvl="1" w:tplc="FC5E60CA">
      <w:start w:val="1"/>
      <w:numFmt w:val="lowerLetter"/>
      <w:lvlText w:val="%2."/>
      <w:lvlJc w:val="left"/>
      <w:pPr>
        <w:ind w:left="1440" w:hanging="360"/>
      </w:pPr>
    </w:lvl>
    <w:lvl w:ilvl="2" w:tplc="C4B26F1A">
      <w:start w:val="1"/>
      <w:numFmt w:val="lowerRoman"/>
      <w:lvlText w:val="%3."/>
      <w:lvlJc w:val="right"/>
      <w:pPr>
        <w:ind w:left="2160" w:hanging="180"/>
      </w:pPr>
    </w:lvl>
    <w:lvl w:ilvl="3" w:tplc="A028B7CE">
      <w:start w:val="1"/>
      <w:numFmt w:val="decimal"/>
      <w:lvlText w:val="%4."/>
      <w:lvlJc w:val="left"/>
      <w:pPr>
        <w:ind w:left="2880" w:hanging="360"/>
      </w:pPr>
    </w:lvl>
    <w:lvl w:ilvl="4" w:tplc="E160BF2C">
      <w:start w:val="1"/>
      <w:numFmt w:val="lowerLetter"/>
      <w:lvlText w:val="%5."/>
      <w:lvlJc w:val="left"/>
      <w:pPr>
        <w:ind w:left="3600" w:hanging="360"/>
      </w:pPr>
    </w:lvl>
    <w:lvl w:ilvl="5" w:tplc="7B98D564">
      <w:start w:val="1"/>
      <w:numFmt w:val="lowerRoman"/>
      <w:lvlText w:val="%6."/>
      <w:lvlJc w:val="right"/>
      <w:pPr>
        <w:ind w:left="4320" w:hanging="180"/>
      </w:pPr>
    </w:lvl>
    <w:lvl w:ilvl="6" w:tplc="D64A653A">
      <w:start w:val="1"/>
      <w:numFmt w:val="decimal"/>
      <w:lvlText w:val="%7."/>
      <w:lvlJc w:val="left"/>
      <w:pPr>
        <w:ind w:left="5040" w:hanging="360"/>
      </w:pPr>
    </w:lvl>
    <w:lvl w:ilvl="7" w:tplc="F932B5E8">
      <w:start w:val="1"/>
      <w:numFmt w:val="lowerLetter"/>
      <w:lvlText w:val="%8."/>
      <w:lvlJc w:val="left"/>
      <w:pPr>
        <w:ind w:left="5760" w:hanging="360"/>
      </w:pPr>
    </w:lvl>
    <w:lvl w:ilvl="8" w:tplc="F9C25484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B76274"/>
    <w:multiLevelType w:val="hybridMultilevel"/>
    <w:tmpl w:val="87A07F20"/>
    <w:lvl w:ilvl="0" w:tplc="7E2AA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20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C40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C2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E8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761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62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ED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80D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40AF3B4E"/>
    <w:multiLevelType w:val="hybridMultilevel"/>
    <w:tmpl w:val="A3CA1258"/>
    <w:lvl w:ilvl="0" w:tplc="199E4294">
      <w:start w:val="1"/>
      <w:numFmt w:val="decimal"/>
      <w:lvlText w:val="%1."/>
      <w:lvlJc w:val="left"/>
      <w:pPr>
        <w:ind w:left="720" w:hanging="360"/>
      </w:pPr>
    </w:lvl>
    <w:lvl w:ilvl="1" w:tplc="A8EA9EA8">
      <w:start w:val="1"/>
      <w:numFmt w:val="lowerLetter"/>
      <w:lvlText w:val="%2."/>
      <w:lvlJc w:val="left"/>
      <w:pPr>
        <w:ind w:left="1440" w:hanging="360"/>
      </w:pPr>
    </w:lvl>
    <w:lvl w:ilvl="2" w:tplc="3F12FB9E">
      <w:start w:val="1"/>
      <w:numFmt w:val="lowerRoman"/>
      <w:lvlText w:val="%3."/>
      <w:lvlJc w:val="right"/>
      <w:pPr>
        <w:ind w:left="2160" w:hanging="180"/>
      </w:pPr>
    </w:lvl>
    <w:lvl w:ilvl="3" w:tplc="74F2C90C">
      <w:start w:val="1"/>
      <w:numFmt w:val="decimal"/>
      <w:lvlText w:val="%4."/>
      <w:lvlJc w:val="left"/>
      <w:pPr>
        <w:ind w:left="2880" w:hanging="360"/>
      </w:pPr>
    </w:lvl>
    <w:lvl w:ilvl="4" w:tplc="7ACA2C52">
      <w:start w:val="1"/>
      <w:numFmt w:val="lowerLetter"/>
      <w:lvlText w:val="%5."/>
      <w:lvlJc w:val="left"/>
      <w:pPr>
        <w:ind w:left="3600" w:hanging="360"/>
      </w:pPr>
    </w:lvl>
    <w:lvl w:ilvl="5" w:tplc="C5A8350E">
      <w:start w:val="1"/>
      <w:numFmt w:val="lowerRoman"/>
      <w:lvlText w:val="%6."/>
      <w:lvlJc w:val="right"/>
      <w:pPr>
        <w:ind w:left="4320" w:hanging="180"/>
      </w:pPr>
    </w:lvl>
    <w:lvl w:ilvl="6" w:tplc="C452FA62">
      <w:start w:val="1"/>
      <w:numFmt w:val="decimal"/>
      <w:lvlText w:val="%7."/>
      <w:lvlJc w:val="left"/>
      <w:pPr>
        <w:ind w:left="5040" w:hanging="360"/>
      </w:pPr>
    </w:lvl>
    <w:lvl w:ilvl="7" w:tplc="3152710A">
      <w:start w:val="1"/>
      <w:numFmt w:val="lowerLetter"/>
      <w:lvlText w:val="%8."/>
      <w:lvlJc w:val="left"/>
      <w:pPr>
        <w:ind w:left="5760" w:hanging="360"/>
      </w:pPr>
    </w:lvl>
    <w:lvl w:ilvl="8" w:tplc="178CB434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6" w15:restartNumberingAfterBreak="0">
    <w:nsid w:val="421F5B8D"/>
    <w:multiLevelType w:val="hybridMultilevel"/>
    <w:tmpl w:val="F4307F8A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7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2A87810"/>
    <w:multiLevelType w:val="hybridMultilevel"/>
    <w:tmpl w:val="C5DC1D8C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81" w15:restartNumberingAfterBreak="0">
    <w:nsid w:val="44217341"/>
    <w:multiLevelType w:val="hybridMultilevel"/>
    <w:tmpl w:val="873A327A"/>
    <w:lvl w:ilvl="0" w:tplc="A42A5E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443E50FC"/>
    <w:multiLevelType w:val="hybridMultilevel"/>
    <w:tmpl w:val="4E2A16E0"/>
    <w:lvl w:ilvl="0" w:tplc="0BCE359A">
      <w:start w:val="1"/>
      <w:numFmt w:val="decimal"/>
      <w:lvlText w:val="%1."/>
      <w:lvlJc w:val="left"/>
      <w:pPr>
        <w:ind w:left="720" w:hanging="360"/>
      </w:pPr>
    </w:lvl>
    <w:lvl w:ilvl="1" w:tplc="CA000230">
      <w:start w:val="1"/>
      <w:numFmt w:val="lowerLetter"/>
      <w:lvlText w:val="%2."/>
      <w:lvlJc w:val="left"/>
      <w:pPr>
        <w:ind w:left="1440" w:hanging="360"/>
      </w:pPr>
    </w:lvl>
    <w:lvl w:ilvl="2" w:tplc="371A69F6">
      <w:start w:val="1"/>
      <w:numFmt w:val="lowerRoman"/>
      <w:lvlText w:val="%3."/>
      <w:lvlJc w:val="right"/>
      <w:pPr>
        <w:ind w:left="2160" w:hanging="180"/>
      </w:pPr>
    </w:lvl>
    <w:lvl w:ilvl="3" w:tplc="7AC66AD2">
      <w:start w:val="1"/>
      <w:numFmt w:val="decimal"/>
      <w:lvlText w:val="%4."/>
      <w:lvlJc w:val="left"/>
      <w:pPr>
        <w:ind w:left="2880" w:hanging="360"/>
      </w:pPr>
    </w:lvl>
    <w:lvl w:ilvl="4" w:tplc="6D6C3000">
      <w:start w:val="1"/>
      <w:numFmt w:val="lowerLetter"/>
      <w:lvlText w:val="%5."/>
      <w:lvlJc w:val="left"/>
      <w:pPr>
        <w:ind w:left="3600" w:hanging="360"/>
      </w:pPr>
    </w:lvl>
    <w:lvl w:ilvl="5" w:tplc="D7986C7E">
      <w:start w:val="1"/>
      <w:numFmt w:val="lowerRoman"/>
      <w:lvlText w:val="%6."/>
      <w:lvlJc w:val="right"/>
      <w:pPr>
        <w:ind w:left="4320" w:hanging="180"/>
      </w:pPr>
    </w:lvl>
    <w:lvl w:ilvl="6" w:tplc="99FE0E2E">
      <w:start w:val="1"/>
      <w:numFmt w:val="decimal"/>
      <w:lvlText w:val="%7."/>
      <w:lvlJc w:val="left"/>
      <w:pPr>
        <w:ind w:left="5040" w:hanging="360"/>
      </w:pPr>
    </w:lvl>
    <w:lvl w:ilvl="7" w:tplc="63983D0A">
      <w:start w:val="1"/>
      <w:numFmt w:val="lowerLetter"/>
      <w:lvlText w:val="%8."/>
      <w:lvlJc w:val="left"/>
      <w:pPr>
        <w:ind w:left="5760" w:hanging="360"/>
      </w:pPr>
    </w:lvl>
    <w:lvl w:ilvl="8" w:tplc="18D8557C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C870D2E"/>
    <w:multiLevelType w:val="multilevel"/>
    <w:tmpl w:val="750A6B0A"/>
    <w:styleLink w:val="Styl2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85" w15:restartNumberingAfterBreak="0">
    <w:nsid w:val="4D75585B"/>
    <w:multiLevelType w:val="hybridMultilevel"/>
    <w:tmpl w:val="B8565BD6"/>
    <w:styleLink w:val="Styl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4EA42F38"/>
    <w:multiLevelType w:val="hybridMultilevel"/>
    <w:tmpl w:val="97701DE6"/>
    <w:styleLink w:val="Rozdzia12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13" w:hanging="360"/>
      </w:pPr>
    </w:lvl>
    <w:lvl w:ilvl="2" w:tplc="0415001B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87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FC326A9"/>
    <w:multiLevelType w:val="hybridMultilevel"/>
    <w:tmpl w:val="B066AFEA"/>
    <w:styleLink w:val="WWNum131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1" w15:restartNumberingAfterBreak="0">
    <w:nsid w:val="581F764B"/>
    <w:multiLevelType w:val="singleLevel"/>
    <w:tmpl w:val="D2A46E2E"/>
    <w:lvl w:ilvl="0">
      <w:start w:val="1"/>
      <w:numFmt w:val="decimal"/>
      <w:pStyle w:val="Ustpwym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92" w15:restartNumberingAfterBreak="0">
    <w:nsid w:val="59863377"/>
    <w:multiLevelType w:val="hybridMultilevel"/>
    <w:tmpl w:val="99446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AF861E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B03495E"/>
    <w:multiLevelType w:val="hybridMultilevel"/>
    <w:tmpl w:val="D6E48846"/>
    <w:lvl w:ilvl="0" w:tplc="77A8DEF6">
      <w:start w:val="1"/>
      <w:numFmt w:val="decimal"/>
      <w:lvlText w:val="%1."/>
      <w:lvlJc w:val="left"/>
      <w:pPr>
        <w:ind w:left="720" w:hanging="360"/>
      </w:pPr>
    </w:lvl>
    <w:lvl w:ilvl="1" w:tplc="3D3ECD3E">
      <w:start w:val="1"/>
      <w:numFmt w:val="lowerLetter"/>
      <w:lvlText w:val="%2."/>
      <w:lvlJc w:val="left"/>
      <w:pPr>
        <w:ind w:left="1440" w:hanging="360"/>
      </w:pPr>
    </w:lvl>
    <w:lvl w:ilvl="2" w:tplc="7BF4A52E">
      <w:start w:val="1"/>
      <w:numFmt w:val="lowerRoman"/>
      <w:lvlText w:val="%3."/>
      <w:lvlJc w:val="right"/>
      <w:pPr>
        <w:ind w:left="2160" w:hanging="180"/>
      </w:pPr>
    </w:lvl>
    <w:lvl w:ilvl="3" w:tplc="4E50A5CC">
      <w:start w:val="1"/>
      <w:numFmt w:val="decimal"/>
      <w:lvlText w:val="%4."/>
      <w:lvlJc w:val="left"/>
      <w:pPr>
        <w:ind w:left="2880" w:hanging="360"/>
      </w:pPr>
    </w:lvl>
    <w:lvl w:ilvl="4" w:tplc="264465A6">
      <w:start w:val="1"/>
      <w:numFmt w:val="lowerLetter"/>
      <w:lvlText w:val="%5."/>
      <w:lvlJc w:val="left"/>
      <w:pPr>
        <w:ind w:left="3600" w:hanging="360"/>
      </w:pPr>
    </w:lvl>
    <w:lvl w:ilvl="5" w:tplc="250806CE">
      <w:start w:val="1"/>
      <w:numFmt w:val="lowerRoman"/>
      <w:lvlText w:val="%6."/>
      <w:lvlJc w:val="right"/>
      <w:pPr>
        <w:ind w:left="4320" w:hanging="180"/>
      </w:pPr>
    </w:lvl>
    <w:lvl w:ilvl="6" w:tplc="882698B0">
      <w:start w:val="1"/>
      <w:numFmt w:val="decimal"/>
      <w:lvlText w:val="%7."/>
      <w:lvlJc w:val="left"/>
      <w:pPr>
        <w:ind w:left="5040" w:hanging="360"/>
      </w:pPr>
    </w:lvl>
    <w:lvl w:ilvl="7" w:tplc="0832BD6A">
      <w:start w:val="1"/>
      <w:numFmt w:val="lowerLetter"/>
      <w:lvlText w:val="%8."/>
      <w:lvlJc w:val="left"/>
      <w:pPr>
        <w:ind w:left="5760" w:hanging="360"/>
      </w:pPr>
    </w:lvl>
    <w:lvl w:ilvl="8" w:tplc="42B8EDEC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325B39"/>
    <w:multiLevelType w:val="hybridMultilevel"/>
    <w:tmpl w:val="E67CCC94"/>
    <w:lvl w:ilvl="0" w:tplc="E8F80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8F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7A5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E5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02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58B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E88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20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506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5BE40DB9"/>
    <w:multiLevelType w:val="multilevel"/>
    <w:tmpl w:val="3384D8D0"/>
    <w:lvl w:ilvl="0">
      <w:start w:val="1"/>
      <w:numFmt w:val="decimal"/>
      <w:pStyle w:val="Nagwek2"/>
      <w:lvlText w:val="%1."/>
      <w:lvlJc w:val="left"/>
      <w:pPr>
        <w:tabs>
          <w:tab w:val="num" w:pos="709"/>
        </w:tabs>
        <w:ind w:left="709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97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9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9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01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F3E2421"/>
    <w:multiLevelType w:val="hybridMultilevel"/>
    <w:tmpl w:val="6EDEBA10"/>
    <w:lvl w:ilvl="0" w:tplc="6DC6C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5C9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68D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6F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26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81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65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8F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6ED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5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6" w15:restartNumberingAfterBreak="0">
    <w:nsid w:val="62C5792B"/>
    <w:multiLevelType w:val="hybridMultilevel"/>
    <w:tmpl w:val="78CC853C"/>
    <w:lvl w:ilvl="0" w:tplc="DE645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82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827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4B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09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EB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E0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CC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4C3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42C34EE"/>
    <w:multiLevelType w:val="hybridMultilevel"/>
    <w:tmpl w:val="80E0A666"/>
    <w:styleLink w:val="Zaimportowanystyl3"/>
    <w:lvl w:ilvl="0" w:tplc="22628AB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3E5B60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9AD840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6C2B6E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A04A5E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8C910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2CB04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FADB82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DC1B6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6664480D"/>
    <w:multiLevelType w:val="hybridMultilevel"/>
    <w:tmpl w:val="BF2A5B1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 w15:restartNumberingAfterBreak="0">
    <w:nsid w:val="66AF158C"/>
    <w:multiLevelType w:val="hybridMultilevel"/>
    <w:tmpl w:val="6E705F80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3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14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BDC1A84"/>
    <w:multiLevelType w:val="hybridMultilevel"/>
    <w:tmpl w:val="FEC43962"/>
    <w:styleLink w:val="Zaimportowanystyl5"/>
    <w:lvl w:ilvl="0" w:tplc="CE5AE052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6C3B9A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4E18CA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66D4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E32B8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063B2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CCBF6C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C05AA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2C39E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D46619B"/>
    <w:multiLevelType w:val="multilevel"/>
    <w:tmpl w:val="49BAB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8" w15:restartNumberingAfterBreak="0">
    <w:nsid w:val="6E6A31BA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2" w15:restartNumberingAfterBreak="0">
    <w:nsid w:val="704F6758"/>
    <w:multiLevelType w:val="hybridMultilevel"/>
    <w:tmpl w:val="C0947A76"/>
    <w:lvl w:ilvl="0" w:tplc="2A4A9D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AF861E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4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5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6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8" w15:restartNumberingAfterBreak="0">
    <w:nsid w:val="762B1626"/>
    <w:multiLevelType w:val="hybridMultilevel"/>
    <w:tmpl w:val="64E05A56"/>
    <w:lvl w:ilvl="0" w:tplc="F9943F9E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658703A"/>
    <w:multiLevelType w:val="hybridMultilevel"/>
    <w:tmpl w:val="5CC69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7ADC2707"/>
    <w:multiLevelType w:val="hybridMultilevel"/>
    <w:tmpl w:val="00B6BD48"/>
    <w:lvl w:ilvl="0" w:tplc="FEB86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E49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C8E6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0D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07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12C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45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83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63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3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5" w15:restartNumberingAfterBreak="0">
    <w:nsid w:val="7E607896"/>
    <w:multiLevelType w:val="hybridMultilevel"/>
    <w:tmpl w:val="CFFEFCF0"/>
    <w:lvl w:ilvl="0" w:tplc="47F29CAA">
      <w:start w:val="1"/>
      <w:numFmt w:val="lowerLetter"/>
      <w:lvlText w:val="%1."/>
      <w:lvlJc w:val="left"/>
      <w:pPr>
        <w:ind w:left="720" w:hanging="360"/>
      </w:pPr>
    </w:lvl>
    <w:lvl w:ilvl="1" w:tplc="AFA6E5BC">
      <w:start w:val="1"/>
      <w:numFmt w:val="lowerLetter"/>
      <w:lvlText w:val="%2."/>
      <w:lvlJc w:val="left"/>
      <w:pPr>
        <w:ind w:left="1440" w:hanging="360"/>
      </w:pPr>
    </w:lvl>
    <w:lvl w:ilvl="2" w:tplc="0CAECB90">
      <w:start w:val="1"/>
      <w:numFmt w:val="lowerRoman"/>
      <w:lvlText w:val="%3."/>
      <w:lvlJc w:val="right"/>
      <w:pPr>
        <w:ind w:left="2160" w:hanging="180"/>
      </w:pPr>
    </w:lvl>
    <w:lvl w:ilvl="3" w:tplc="11AA08F4">
      <w:start w:val="1"/>
      <w:numFmt w:val="decimal"/>
      <w:lvlText w:val="%4."/>
      <w:lvlJc w:val="left"/>
      <w:pPr>
        <w:ind w:left="2880" w:hanging="360"/>
      </w:pPr>
    </w:lvl>
    <w:lvl w:ilvl="4" w:tplc="CC78CE4E">
      <w:start w:val="1"/>
      <w:numFmt w:val="lowerLetter"/>
      <w:lvlText w:val="%5."/>
      <w:lvlJc w:val="left"/>
      <w:pPr>
        <w:ind w:left="3600" w:hanging="360"/>
      </w:pPr>
    </w:lvl>
    <w:lvl w:ilvl="5" w:tplc="1728A1D2">
      <w:start w:val="1"/>
      <w:numFmt w:val="lowerRoman"/>
      <w:lvlText w:val="%6."/>
      <w:lvlJc w:val="right"/>
      <w:pPr>
        <w:ind w:left="4320" w:hanging="180"/>
      </w:pPr>
    </w:lvl>
    <w:lvl w:ilvl="6" w:tplc="A3E8A71C">
      <w:start w:val="1"/>
      <w:numFmt w:val="decimal"/>
      <w:lvlText w:val="%7."/>
      <w:lvlJc w:val="left"/>
      <w:pPr>
        <w:ind w:left="5040" w:hanging="360"/>
      </w:pPr>
    </w:lvl>
    <w:lvl w:ilvl="7" w:tplc="6A6657CE">
      <w:start w:val="1"/>
      <w:numFmt w:val="lowerLetter"/>
      <w:lvlText w:val="%8."/>
      <w:lvlJc w:val="left"/>
      <w:pPr>
        <w:ind w:left="5760" w:hanging="360"/>
      </w:pPr>
    </w:lvl>
    <w:lvl w:ilvl="8" w:tplc="D570AC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6"/>
  </w:num>
  <w:num w:numId="2">
    <w:abstractNumId w:val="109"/>
  </w:num>
  <w:num w:numId="3">
    <w:abstractNumId w:val="67"/>
  </w:num>
  <w:num w:numId="4">
    <w:abstractNumId w:val="84"/>
  </w:num>
  <w:num w:numId="5">
    <w:abstractNumId w:val="103"/>
  </w:num>
  <w:num w:numId="6">
    <w:abstractNumId w:val="104"/>
  </w:num>
  <w:num w:numId="7">
    <w:abstractNumId w:val="30"/>
  </w:num>
  <w:num w:numId="8">
    <w:abstractNumId w:val="121"/>
  </w:num>
  <w:num w:numId="9">
    <w:abstractNumId w:val="108"/>
  </w:num>
  <w:num w:numId="10">
    <w:abstractNumId w:val="127"/>
  </w:num>
  <w:num w:numId="11">
    <w:abstractNumId w:val="21"/>
  </w:num>
  <w:num w:numId="12">
    <w:abstractNumId w:val="0"/>
  </w:num>
  <w:num w:numId="13">
    <w:abstractNumId w:val="96"/>
  </w:num>
  <w:num w:numId="14">
    <w:abstractNumId w:val="96"/>
  </w:num>
  <w:num w:numId="15">
    <w:abstractNumId w:val="125"/>
  </w:num>
  <w:num w:numId="16">
    <w:abstractNumId w:val="101"/>
  </w:num>
  <w:num w:numId="17">
    <w:abstractNumId w:val="133"/>
  </w:num>
  <w:num w:numId="18">
    <w:abstractNumId w:val="23"/>
  </w:num>
  <w:num w:numId="19">
    <w:abstractNumId w:val="83"/>
  </w:num>
  <w:num w:numId="20">
    <w:abstractNumId w:val="66"/>
  </w:num>
  <w:num w:numId="21">
    <w:abstractNumId w:val="111"/>
  </w:num>
  <w:num w:numId="22">
    <w:abstractNumId w:val="28"/>
  </w:num>
  <w:num w:numId="23">
    <w:abstractNumId w:val="53"/>
  </w:num>
  <w:num w:numId="24">
    <w:abstractNumId w:val="96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5">
    <w:abstractNumId w:val="9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6">
    <w:abstractNumId w:val="9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  <w:b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7">
    <w:abstractNumId w:val="9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8">
    <w:abstractNumId w:val="9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9">
    <w:abstractNumId w:val="96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89"/>
  </w:num>
  <w:num w:numId="31">
    <w:abstractNumId w:val="63"/>
  </w:num>
  <w:num w:numId="32">
    <w:abstractNumId w:val="90"/>
  </w:num>
  <w:num w:numId="33">
    <w:abstractNumId w:val="87"/>
  </w:num>
  <w:num w:numId="34">
    <w:abstractNumId w:val="22"/>
  </w:num>
  <w:num w:numId="35">
    <w:abstractNumId w:val="132"/>
  </w:num>
  <w:num w:numId="36">
    <w:abstractNumId w:val="79"/>
  </w:num>
  <w:num w:numId="37">
    <w:abstractNumId w:val="88"/>
  </w:num>
  <w:num w:numId="38">
    <w:abstractNumId w:val="100"/>
  </w:num>
  <w:num w:numId="39">
    <w:abstractNumId w:val="128"/>
  </w:num>
  <w:num w:numId="40">
    <w:abstractNumId w:val="65"/>
  </w:num>
  <w:num w:numId="41">
    <w:abstractNumId w:val="85"/>
  </w:num>
  <w:num w:numId="42">
    <w:abstractNumId w:val="45"/>
  </w:num>
  <w:num w:numId="43">
    <w:abstractNumId w:val="119"/>
  </w:num>
  <w:num w:numId="4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134"/>
  </w:num>
  <w:num w:numId="48">
    <w:abstractNumId w:val="120"/>
  </w:num>
  <w:num w:numId="49">
    <w:abstractNumId w:val="77"/>
  </w:num>
  <w:num w:numId="50">
    <w:abstractNumId w:val="97"/>
  </w:num>
  <w:num w:numId="51">
    <w:abstractNumId w:val="41"/>
  </w:num>
  <w:num w:numId="52">
    <w:abstractNumId w:val="51"/>
  </w:num>
  <w:num w:numId="53">
    <w:abstractNumId w:val="114"/>
  </w:num>
  <w:num w:numId="54">
    <w:abstractNumId w:val="116"/>
  </w:num>
  <w:num w:numId="55">
    <w:abstractNumId w:val="112"/>
  </w:num>
  <w:num w:numId="56">
    <w:abstractNumId w:val="27"/>
  </w:num>
  <w:num w:numId="57">
    <w:abstractNumId w:val="46"/>
  </w:num>
  <w:num w:numId="58">
    <w:abstractNumId w:val="113"/>
  </w:num>
  <w:num w:numId="59">
    <w:abstractNumId w:val="2"/>
  </w:num>
  <w:num w:numId="60">
    <w:abstractNumId w:val="1"/>
  </w:num>
  <w:num w:numId="6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0"/>
    <w:lvlOverride w:ilvl="0">
      <w:startOverride w:val="1"/>
    </w:lvlOverride>
  </w:num>
  <w:num w:numId="63">
    <w:abstractNumId w:val="25"/>
  </w:num>
  <w:num w:numId="64">
    <w:abstractNumId w:val="32"/>
  </w:num>
  <w:num w:numId="65">
    <w:abstractNumId w:val="107"/>
  </w:num>
  <w:num w:numId="66">
    <w:abstractNumId w:val="61"/>
  </w:num>
  <w:num w:numId="67">
    <w:abstractNumId w:val="115"/>
  </w:num>
  <w:num w:numId="68">
    <w:abstractNumId w:val="64"/>
  </w:num>
  <w:num w:numId="69">
    <w:abstractNumId w:val="34"/>
  </w:num>
  <w:num w:numId="70">
    <w:abstractNumId w:val="39"/>
  </w:num>
  <w:num w:numId="71">
    <w:abstractNumId w:val="58"/>
  </w:num>
  <w:num w:numId="72">
    <w:abstractNumId w:val="69"/>
  </w:num>
  <w:num w:numId="73">
    <w:abstractNumId w:val="50"/>
  </w:num>
  <w:num w:numId="74">
    <w:abstractNumId w:val="76"/>
  </w:num>
  <w:num w:numId="75">
    <w:abstractNumId w:val="129"/>
  </w:num>
  <w:num w:numId="76">
    <w:abstractNumId w:val="26"/>
  </w:num>
  <w:num w:numId="77">
    <w:abstractNumId w:val="117"/>
  </w:num>
  <w:num w:numId="78">
    <w:abstractNumId w:val="44"/>
  </w:num>
  <w:num w:numId="79">
    <w:abstractNumId w:val="42"/>
  </w:num>
  <w:num w:numId="80">
    <w:abstractNumId w:val="73"/>
  </w:num>
  <w:num w:numId="81">
    <w:abstractNumId w:val="36"/>
  </w:num>
  <w:num w:numId="82">
    <w:abstractNumId w:val="91"/>
  </w:num>
  <w:num w:numId="83">
    <w:abstractNumId w:val="98"/>
    <w:lvlOverride w:ilvl="0">
      <w:startOverride w:val="1"/>
    </w:lvlOverride>
  </w:num>
  <w:num w:numId="84">
    <w:abstractNumId w:val="78"/>
    <w:lvlOverride w:ilvl="0">
      <w:startOverride w:val="1"/>
    </w:lvlOverride>
  </w:num>
  <w:num w:numId="85">
    <w:abstractNumId w:val="49"/>
  </w:num>
  <w:num w:numId="86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</w:num>
  <w:num w:numId="90">
    <w:abstractNumId w:val="81"/>
  </w:num>
  <w:num w:numId="91">
    <w:abstractNumId w:val="29"/>
  </w:num>
  <w:num w:numId="92">
    <w:abstractNumId w:val="110"/>
  </w:num>
  <w:num w:numId="93">
    <w:abstractNumId w:val="24"/>
  </w:num>
  <w:num w:numId="94">
    <w:abstractNumId w:val="100"/>
    <w:lvlOverride w:ilvl="0">
      <w:lvl w:ilvl="0">
        <w:start w:val="1"/>
        <w:numFmt w:val="lowerLetter"/>
        <w:lvlText w:val="%1)"/>
        <w:lvlJc w:val="left"/>
        <w:pPr>
          <w:ind w:left="786" w:hanging="360"/>
        </w:pPr>
        <w:rPr>
          <w:rFonts w:cs="Times New Roman" w:hint="default"/>
          <w:b w:val="0"/>
          <w:bCs w:val="0"/>
          <w:i w:val="0"/>
          <w:color w:val="auto"/>
        </w:rPr>
      </w:lvl>
    </w:lvlOverride>
  </w:num>
  <w:num w:numId="95">
    <w:abstractNumId w:val="86"/>
  </w:num>
  <w:num w:numId="96">
    <w:abstractNumId w:val="35"/>
  </w:num>
  <w:num w:numId="97">
    <w:abstractNumId w:val="9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98">
    <w:abstractNumId w:val="118"/>
  </w:num>
  <w:num w:numId="99">
    <w:abstractNumId w:val="33"/>
  </w:num>
  <w:num w:numId="100">
    <w:abstractNumId w:val="40"/>
  </w:num>
  <w:num w:numId="101">
    <w:abstractNumId w:val="71"/>
  </w:num>
  <w:num w:numId="102">
    <w:abstractNumId w:val="94"/>
  </w:num>
  <w:num w:numId="103">
    <w:abstractNumId w:val="47"/>
  </w:num>
  <w:num w:numId="104">
    <w:abstractNumId w:val="102"/>
  </w:num>
  <w:num w:numId="105">
    <w:abstractNumId w:val="31"/>
  </w:num>
  <w:num w:numId="106">
    <w:abstractNumId w:val="60"/>
  </w:num>
  <w:num w:numId="107">
    <w:abstractNumId w:val="93"/>
  </w:num>
  <w:num w:numId="108">
    <w:abstractNumId w:val="37"/>
  </w:num>
  <w:num w:numId="109">
    <w:abstractNumId w:val="74"/>
  </w:num>
  <w:num w:numId="110">
    <w:abstractNumId w:val="62"/>
  </w:num>
  <w:num w:numId="111">
    <w:abstractNumId w:val="82"/>
  </w:num>
  <w:num w:numId="112">
    <w:abstractNumId w:val="131"/>
  </w:num>
  <w:num w:numId="113">
    <w:abstractNumId w:val="57"/>
  </w:num>
  <w:num w:numId="114">
    <w:abstractNumId w:val="72"/>
  </w:num>
  <w:num w:numId="115">
    <w:abstractNumId w:val="106"/>
  </w:num>
  <w:num w:numId="116">
    <w:abstractNumId w:val="38"/>
  </w:num>
  <w:num w:numId="117">
    <w:abstractNumId w:val="54"/>
  </w:num>
  <w:num w:numId="118">
    <w:abstractNumId w:val="135"/>
  </w:num>
  <w:num w:numId="119">
    <w:abstractNumId w:val="68"/>
  </w:num>
  <w:num w:numId="120">
    <w:abstractNumId w:val="92"/>
  </w:num>
  <w:num w:numId="121">
    <w:abstractNumId w:val="70"/>
  </w:num>
  <w:num w:numId="122">
    <w:abstractNumId w:val="48"/>
  </w:num>
  <w:num w:numId="123">
    <w:abstractNumId w:val="122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14D8"/>
    <w:rsid w:val="00001520"/>
    <w:rsid w:val="00001550"/>
    <w:rsid w:val="00001FA2"/>
    <w:rsid w:val="00002003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742A"/>
    <w:rsid w:val="000077B4"/>
    <w:rsid w:val="00007FB3"/>
    <w:rsid w:val="00010152"/>
    <w:rsid w:val="00010E4B"/>
    <w:rsid w:val="000116D0"/>
    <w:rsid w:val="00011824"/>
    <w:rsid w:val="0001182B"/>
    <w:rsid w:val="00011E32"/>
    <w:rsid w:val="00013322"/>
    <w:rsid w:val="0001336B"/>
    <w:rsid w:val="000134FD"/>
    <w:rsid w:val="00013FB6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559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2764E"/>
    <w:rsid w:val="000306C0"/>
    <w:rsid w:val="00030C7C"/>
    <w:rsid w:val="00030E0C"/>
    <w:rsid w:val="00031216"/>
    <w:rsid w:val="0003157A"/>
    <w:rsid w:val="000315D9"/>
    <w:rsid w:val="00031824"/>
    <w:rsid w:val="000319A4"/>
    <w:rsid w:val="00031B2A"/>
    <w:rsid w:val="00032849"/>
    <w:rsid w:val="00033206"/>
    <w:rsid w:val="00033E73"/>
    <w:rsid w:val="00034C08"/>
    <w:rsid w:val="00034C97"/>
    <w:rsid w:val="00034FD1"/>
    <w:rsid w:val="00035737"/>
    <w:rsid w:val="00035F44"/>
    <w:rsid w:val="00036E8E"/>
    <w:rsid w:val="00037BB8"/>
    <w:rsid w:val="00037CB4"/>
    <w:rsid w:val="00037CC3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C29"/>
    <w:rsid w:val="00044D89"/>
    <w:rsid w:val="00045B2B"/>
    <w:rsid w:val="000466E4"/>
    <w:rsid w:val="00046C3F"/>
    <w:rsid w:val="00046C41"/>
    <w:rsid w:val="00047127"/>
    <w:rsid w:val="000475AD"/>
    <w:rsid w:val="000478E6"/>
    <w:rsid w:val="00050C8C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4631"/>
    <w:rsid w:val="000547C3"/>
    <w:rsid w:val="0005545C"/>
    <w:rsid w:val="00055ABB"/>
    <w:rsid w:val="00055CC1"/>
    <w:rsid w:val="00056813"/>
    <w:rsid w:val="00056F23"/>
    <w:rsid w:val="00056FAD"/>
    <w:rsid w:val="00057813"/>
    <w:rsid w:val="000603F0"/>
    <w:rsid w:val="00060A65"/>
    <w:rsid w:val="00060B0F"/>
    <w:rsid w:val="00060BE7"/>
    <w:rsid w:val="00060FC6"/>
    <w:rsid w:val="000621CD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72"/>
    <w:rsid w:val="0006675D"/>
    <w:rsid w:val="00066768"/>
    <w:rsid w:val="00066976"/>
    <w:rsid w:val="00066F41"/>
    <w:rsid w:val="00067919"/>
    <w:rsid w:val="00067B6A"/>
    <w:rsid w:val="00070364"/>
    <w:rsid w:val="000719CD"/>
    <w:rsid w:val="00072313"/>
    <w:rsid w:val="00072B6C"/>
    <w:rsid w:val="00072D3D"/>
    <w:rsid w:val="00072F09"/>
    <w:rsid w:val="0007356F"/>
    <w:rsid w:val="00073765"/>
    <w:rsid w:val="00073ACC"/>
    <w:rsid w:val="00074642"/>
    <w:rsid w:val="00074EBC"/>
    <w:rsid w:val="000759F0"/>
    <w:rsid w:val="00076CD1"/>
    <w:rsid w:val="00076E7A"/>
    <w:rsid w:val="00077333"/>
    <w:rsid w:val="00077B8D"/>
    <w:rsid w:val="00077C6F"/>
    <w:rsid w:val="00080726"/>
    <w:rsid w:val="00080793"/>
    <w:rsid w:val="00080841"/>
    <w:rsid w:val="000809E8"/>
    <w:rsid w:val="00080E67"/>
    <w:rsid w:val="00081310"/>
    <w:rsid w:val="00082234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F43"/>
    <w:rsid w:val="00091645"/>
    <w:rsid w:val="000917E9"/>
    <w:rsid w:val="00091B6B"/>
    <w:rsid w:val="0009204C"/>
    <w:rsid w:val="000924FF"/>
    <w:rsid w:val="00092A5A"/>
    <w:rsid w:val="00092E6C"/>
    <w:rsid w:val="00093C16"/>
    <w:rsid w:val="00093CA8"/>
    <w:rsid w:val="00094084"/>
    <w:rsid w:val="000947F2"/>
    <w:rsid w:val="00094835"/>
    <w:rsid w:val="00094A5B"/>
    <w:rsid w:val="00095945"/>
    <w:rsid w:val="00095F8C"/>
    <w:rsid w:val="000965AE"/>
    <w:rsid w:val="000967D2"/>
    <w:rsid w:val="00096BC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401"/>
    <w:rsid w:val="000A4821"/>
    <w:rsid w:val="000A5595"/>
    <w:rsid w:val="000A59C5"/>
    <w:rsid w:val="000A5F8D"/>
    <w:rsid w:val="000A6822"/>
    <w:rsid w:val="000A6EFF"/>
    <w:rsid w:val="000A6F79"/>
    <w:rsid w:val="000A72E0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5C9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1351"/>
    <w:rsid w:val="000C22C4"/>
    <w:rsid w:val="000C268C"/>
    <w:rsid w:val="000C2785"/>
    <w:rsid w:val="000C27D9"/>
    <w:rsid w:val="000C31C1"/>
    <w:rsid w:val="000C3CB2"/>
    <w:rsid w:val="000C4145"/>
    <w:rsid w:val="000C43A1"/>
    <w:rsid w:val="000C4F70"/>
    <w:rsid w:val="000C65C2"/>
    <w:rsid w:val="000C763B"/>
    <w:rsid w:val="000C776C"/>
    <w:rsid w:val="000C7836"/>
    <w:rsid w:val="000C7DD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11"/>
    <w:rsid w:val="000E1D42"/>
    <w:rsid w:val="000E24B6"/>
    <w:rsid w:val="000E29D4"/>
    <w:rsid w:val="000E4482"/>
    <w:rsid w:val="000E4C02"/>
    <w:rsid w:val="000E4D04"/>
    <w:rsid w:val="000E4D53"/>
    <w:rsid w:val="000E54A1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5C9"/>
    <w:rsid w:val="000F3967"/>
    <w:rsid w:val="000F4EE2"/>
    <w:rsid w:val="000F5957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55B"/>
    <w:rsid w:val="00104CBD"/>
    <w:rsid w:val="00104D8F"/>
    <w:rsid w:val="00105956"/>
    <w:rsid w:val="00106068"/>
    <w:rsid w:val="00106CD5"/>
    <w:rsid w:val="001073F7"/>
    <w:rsid w:val="001078F5"/>
    <w:rsid w:val="00107A27"/>
    <w:rsid w:val="00110CDF"/>
    <w:rsid w:val="00110D00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1F4B"/>
    <w:rsid w:val="001229C8"/>
    <w:rsid w:val="00122B4F"/>
    <w:rsid w:val="001230DD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F99"/>
    <w:rsid w:val="001403CB"/>
    <w:rsid w:val="00140B64"/>
    <w:rsid w:val="00140BA5"/>
    <w:rsid w:val="00140F5B"/>
    <w:rsid w:val="001412F9"/>
    <w:rsid w:val="00141582"/>
    <w:rsid w:val="00141603"/>
    <w:rsid w:val="001418D0"/>
    <w:rsid w:val="00142A3B"/>
    <w:rsid w:val="00142EEC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4784C"/>
    <w:rsid w:val="00150075"/>
    <w:rsid w:val="00150776"/>
    <w:rsid w:val="001508AD"/>
    <w:rsid w:val="00150E4D"/>
    <w:rsid w:val="001515FA"/>
    <w:rsid w:val="00151C51"/>
    <w:rsid w:val="001528ED"/>
    <w:rsid w:val="00152B6E"/>
    <w:rsid w:val="00152B71"/>
    <w:rsid w:val="00152C20"/>
    <w:rsid w:val="0015359B"/>
    <w:rsid w:val="00153612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4CF"/>
    <w:rsid w:val="0017067F"/>
    <w:rsid w:val="00170998"/>
    <w:rsid w:val="00171881"/>
    <w:rsid w:val="00171C87"/>
    <w:rsid w:val="00171E2B"/>
    <w:rsid w:val="00172181"/>
    <w:rsid w:val="00172720"/>
    <w:rsid w:val="00172E32"/>
    <w:rsid w:val="00172E51"/>
    <w:rsid w:val="001737BD"/>
    <w:rsid w:val="001737D5"/>
    <w:rsid w:val="00173BD8"/>
    <w:rsid w:val="00173C21"/>
    <w:rsid w:val="00173F10"/>
    <w:rsid w:val="0017408F"/>
    <w:rsid w:val="001743F4"/>
    <w:rsid w:val="0017448E"/>
    <w:rsid w:val="00174563"/>
    <w:rsid w:val="001750BB"/>
    <w:rsid w:val="00175F47"/>
    <w:rsid w:val="00176FC6"/>
    <w:rsid w:val="001777DD"/>
    <w:rsid w:val="0018002D"/>
    <w:rsid w:val="0018040C"/>
    <w:rsid w:val="00180599"/>
    <w:rsid w:val="00180CCA"/>
    <w:rsid w:val="00180FC4"/>
    <w:rsid w:val="001811FB"/>
    <w:rsid w:val="0018298E"/>
    <w:rsid w:val="00183721"/>
    <w:rsid w:val="0018385B"/>
    <w:rsid w:val="0018470D"/>
    <w:rsid w:val="0018559F"/>
    <w:rsid w:val="00185A35"/>
    <w:rsid w:val="00185B3A"/>
    <w:rsid w:val="0018708D"/>
    <w:rsid w:val="001870C7"/>
    <w:rsid w:val="00187B0B"/>
    <w:rsid w:val="001902F7"/>
    <w:rsid w:val="00190874"/>
    <w:rsid w:val="00190D02"/>
    <w:rsid w:val="00191291"/>
    <w:rsid w:val="00191821"/>
    <w:rsid w:val="001926B1"/>
    <w:rsid w:val="001928ED"/>
    <w:rsid w:val="00192BB3"/>
    <w:rsid w:val="001937BF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859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A7F1F"/>
    <w:rsid w:val="001B0137"/>
    <w:rsid w:val="001B02CA"/>
    <w:rsid w:val="001B1161"/>
    <w:rsid w:val="001B1257"/>
    <w:rsid w:val="001B1A6C"/>
    <w:rsid w:val="001B2EC3"/>
    <w:rsid w:val="001B3059"/>
    <w:rsid w:val="001B3219"/>
    <w:rsid w:val="001B33F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A3D"/>
    <w:rsid w:val="001C3A66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1D15"/>
    <w:rsid w:val="001D2011"/>
    <w:rsid w:val="001D239C"/>
    <w:rsid w:val="001D30F0"/>
    <w:rsid w:val="001D31B7"/>
    <w:rsid w:val="001D4FFC"/>
    <w:rsid w:val="001D5DF6"/>
    <w:rsid w:val="001D61BB"/>
    <w:rsid w:val="001D6235"/>
    <w:rsid w:val="001D62A5"/>
    <w:rsid w:val="001D6618"/>
    <w:rsid w:val="001D6636"/>
    <w:rsid w:val="001D6E0C"/>
    <w:rsid w:val="001E035F"/>
    <w:rsid w:val="001E0375"/>
    <w:rsid w:val="001E04EB"/>
    <w:rsid w:val="001E22A4"/>
    <w:rsid w:val="001E2A95"/>
    <w:rsid w:val="001E2CF5"/>
    <w:rsid w:val="001E2FFB"/>
    <w:rsid w:val="001E3132"/>
    <w:rsid w:val="001E3A63"/>
    <w:rsid w:val="001E3EA3"/>
    <w:rsid w:val="001E3F56"/>
    <w:rsid w:val="001E3F95"/>
    <w:rsid w:val="001E427B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587A"/>
    <w:rsid w:val="001F5A1C"/>
    <w:rsid w:val="001F60B2"/>
    <w:rsid w:val="001F63BC"/>
    <w:rsid w:val="001F69DC"/>
    <w:rsid w:val="001F6BDC"/>
    <w:rsid w:val="001F6F42"/>
    <w:rsid w:val="001F7C34"/>
    <w:rsid w:val="0020139E"/>
    <w:rsid w:val="00202EB7"/>
    <w:rsid w:val="002032A4"/>
    <w:rsid w:val="002039D0"/>
    <w:rsid w:val="002042AA"/>
    <w:rsid w:val="002047B8"/>
    <w:rsid w:val="00204C84"/>
    <w:rsid w:val="00206391"/>
    <w:rsid w:val="00206C20"/>
    <w:rsid w:val="002073DB"/>
    <w:rsid w:val="00207C08"/>
    <w:rsid w:val="00210896"/>
    <w:rsid w:val="00211590"/>
    <w:rsid w:val="00211795"/>
    <w:rsid w:val="00211A1C"/>
    <w:rsid w:val="00211EA9"/>
    <w:rsid w:val="00211FE3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679"/>
    <w:rsid w:val="0022584B"/>
    <w:rsid w:val="002258AD"/>
    <w:rsid w:val="002268E1"/>
    <w:rsid w:val="00227834"/>
    <w:rsid w:val="00230E46"/>
    <w:rsid w:val="00230F66"/>
    <w:rsid w:val="00231367"/>
    <w:rsid w:val="002314B1"/>
    <w:rsid w:val="00231787"/>
    <w:rsid w:val="002318A4"/>
    <w:rsid w:val="00231A2B"/>
    <w:rsid w:val="00231A50"/>
    <w:rsid w:val="00231E2B"/>
    <w:rsid w:val="002328F4"/>
    <w:rsid w:val="002340A1"/>
    <w:rsid w:val="00234296"/>
    <w:rsid w:val="00234BC2"/>
    <w:rsid w:val="00234E31"/>
    <w:rsid w:val="002353EA"/>
    <w:rsid w:val="002354C1"/>
    <w:rsid w:val="0023561C"/>
    <w:rsid w:val="00235B73"/>
    <w:rsid w:val="00235C5F"/>
    <w:rsid w:val="00235CDE"/>
    <w:rsid w:val="00236DC9"/>
    <w:rsid w:val="002375A8"/>
    <w:rsid w:val="0023772C"/>
    <w:rsid w:val="00237BAC"/>
    <w:rsid w:val="00237C00"/>
    <w:rsid w:val="002400E7"/>
    <w:rsid w:val="0024040E"/>
    <w:rsid w:val="0024050A"/>
    <w:rsid w:val="002408B9"/>
    <w:rsid w:val="002408E4"/>
    <w:rsid w:val="002412DA"/>
    <w:rsid w:val="002422DB"/>
    <w:rsid w:val="0024448F"/>
    <w:rsid w:val="00245286"/>
    <w:rsid w:val="002464A9"/>
    <w:rsid w:val="00246D04"/>
    <w:rsid w:val="00246DCD"/>
    <w:rsid w:val="0024745A"/>
    <w:rsid w:val="00250FD7"/>
    <w:rsid w:val="0025103D"/>
    <w:rsid w:val="002513E1"/>
    <w:rsid w:val="00252161"/>
    <w:rsid w:val="00253091"/>
    <w:rsid w:val="0025327E"/>
    <w:rsid w:val="002537C1"/>
    <w:rsid w:val="00253AF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A78"/>
    <w:rsid w:val="00262BA3"/>
    <w:rsid w:val="002631D6"/>
    <w:rsid w:val="0026391A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FEA"/>
    <w:rsid w:val="00267172"/>
    <w:rsid w:val="00267F02"/>
    <w:rsid w:val="00270300"/>
    <w:rsid w:val="00270631"/>
    <w:rsid w:val="00270B5D"/>
    <w:rsid w:val="002711A3"/>
    <w:rsid w:val="002713FD"/>
    <w:rsid w:val="00271BA4"/>
    <w:rsid w:val="00272068"/>
    <w:rsid w:val="002725BE"/>
    <w:rsid w:val="0027272F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6923"/>
    <w:rsid w:val="00277038"/>
    <w:rsid w:val="002775BD"/>
    <w:rsid w:val="002804F0"/>
    <w:rsid w:val="00280850"/>
    <w:rsid w:val="00281580"/>
    <w:rsid w:val="00282CB4"/>
    <w:rsid w:val="00283111"/>
    <w:rsid w:val="00283654"/>
    <w:rsid w:val="00283E81"/>
    <w:rsid w:val="002842F2"/>
    <w:rsid w:val="0028513D"/>
    <w:rsid w:val="002853B0"/>
    <w:rsid w:val="00285AEB"/>
    <w:rsid w:val="00286471"/>
    <w:rsid w:val="002874DF"/>
    <w:rsid w:val="0028765C"/>
    <w:rsid w:val="0029008A"/>
    <w:rsid w:val="00290CEE"/>
    <w:rsid w:val="002910AD"/>
    <w:rsid w:val="002926DF"/>
    <w:rsid w:val="0029296E"/>
    <w:rsid w:val="0029314D"/>
    <w:rsid w:val="00293EEC"/>
    <w:rsid w:val="00294633"/>
    <w:rsid w:val="0029501A"/>
    <w:rsid w:val="00295822"/>
    <w:rsid w:val="00295D92"/>
    <w:rsid w:val="00296775"/>
    <w:rsid w:val="00296CB5"/>
    <w:rsid w:val="00297B4F"/>
    <w:rsid w:val="002A00F4"/>
    <w:rsid w:val="002A01C7"/>
    <w:rsid w:val="002A01CB"/>
    <w:rsid w:val="002A073E"/>
    <w:rsid w:val="002A0AF6"/>
    <w:rsid w:val="002A0E49"/>
    <w:rsid w:val="002A184A"/>
    <w:rsid w:val="002A19A8"/>
    <w:rsid w:val="002A2006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1A0"/>
    <w:rsid w:val="002C66FD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2C9"/>
    <w:rsid w:val="002D2CF0"/>
    <w:rsid w:val="002D3182"/>
    <w:rsid w:val="002D35E4"/>
    <w:rsid w:val="002D3EA1"/>
    <w:rsid w:val="002D455B"/>
    <w:rsid w:val="002D5451"/>
    <w:rsid w:val="002D5EFF"/>
    <w:rsid w:val="002D64F0"/>
    <w:rsid w:val="002D6819"/>
    <w:rsid w:val="002D694E"/>
    <w:rsid w:val="002D6BDD"/>
    <w:rsid w:val="002D734F"/>
    <w:rsid w:val="002D7457"/>
    <w:rsid w:val="002D7A73"/>
    <w:rsid w:val="002D7B4E"/>
    <w:rsid w:val="002E055A"/>
    <w:rsid w:val="002E076E"/>
    <w:rsid w:val="002E1243"/>
    <w:rsid w:val="002E1612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1A8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1263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359C"/>
    <w:rsid w:val="0030391A"/>
    <w:rsid w:val="003045CF"/>
    <w:rsid w:val="00304CAE"/>
    <w:rsid w:val="003064E1"/>
    <w:rsid w:val="00306EEA"/>
    <w:rsid w:val="00307386"/>
    <w:rsid w:val="003076FF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713C"/>
    <w:rsid w:val="0031714A"/>
    <w:rsid w:val="003171FC"/>
    <w:rsid w:val="003174DF"/>
    <w:rsid w:val="00317B28"/>
    <w:rsid w:val="00320834"/>
    <w:rsid w:val="00320DB6"/>
    <w:rsid w:val="00321927"/>
    <w:rsid w:val="00322441"/>
    <w:rsid w:val="003224C8"/>
    <w:rsid w:val="00322B62"/>
    <w:rsid w:val="00322DA7"/>
    <w:rsid w:val="00322EA5"/>
    <w:rsid w:val="00323276"/>
    <w:rsid w:val="0032342C"/>
    <w:rsid w:val="00323E18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3C8"/>
    <w:rsid w:val="0033159F"/>
    <w:rsid w:val="003315D7"/>
    <w:rsid w:val="00331C45"/>
    <w:rsid w:val="00332EDE"/>
    <w:rsid w:val="0033358E"/>
    <w:rsid w:val="0033383E"/>
    <w:rsid w:val="003347D5"/>
    <w:rsid w:val="00334CA1"/>
    <w:rsid w:val="0033509C"/>
    <w:rsid w:val="003350E2"/>
    <w:rsid w:val="003352EF"/>
    <w:rsid w:val="003355DE"/>
    <w:rsid w:val="00335C55"/>
    <w:rsid w:val="003368E8"/>
    <w:rsid w:val="00337E57"/>
    <w:rsid w:val="00340170"/>
    <w:rsid w:val="00340383"/>
    <w:rsid w:val="00340968"/>
    <w:rsid w:val="00341A34"/>
    <w:rsid w:val="00341BA6"/>
    <w:rsid w:val="00341D0A"/>
    <w:rsid w:val="00341E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4CA"/>
    <w:rsid w:val="003537F4"/>
    <w:rsid w:val="003538DA"/>
    <w:rsid w:val="003542F4"/>
    <w:rsid w:val="00354AB3"/>
    <w:rsid w:val="003554D5"/>
    <w:rsid w:val="00355864"/>
    <w:rsid w:val="003559BD"/>
    <w:rsid w:val="0035628A"/>
    <w:rsid w:val="0035651B"/>
    <w:rsid w:val="00360522"/>
    <w:rsid w:val="00360589"/>
    <w:rsid w:val="00360F67"/>
    <w:rsid w:val="0036115A"/>
    <w:rsid w:val="003614D0"/>
    <w:rsid w:val="003614DE"/>
    <w:rsid w:val="003615E7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ABC"/>
    <w:rsid w:val="00365500"/>
    <w:rsid w:val="003659C8"/>
    <w:rsid w:val="00365AEF"/>
    <w:rsid w:val="00365CC3"/>
    <w:rsid w:val="00365E8D"/>
    <w:rsid w:val="00370372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731"/>
    <w:rsid w:val="003770C0"/>
    <w:rsid w:val="003777F5"/>
    <w:rsid w:val="00377B58"/>
    <w:rsid w:val="00377E93"/>
    <w:rsid w:val="0038133B"/>
    <w:rsid w:val="00381B53"/>
    <w:rsid w:val="00382055"/>
    <w:rsid w:val="00382152"/>
    <w:rsid w:val="00382214"/>
    <w:rsid w:val="00382780"/>
    <w:rsid w:val="003827F4"/>
    <w:rsid w:val="00382966"/>
    <w:rsid w:val="00382C04"/>
    <w:rsid w:val="00383068"/>
    <w:rsid w:val="003835A8"/>
    <w:rsid w:val="0038411B"/>
    <w:rsid w:val="00385EAC"/>
    <w:rsid w:val="003873D4"/>
    <w:rsid w:val="003878DB"/>
    <w:rsid w:val="00387B7E"/>
    <w:rsid w:val="00390F1D"/>
    <w:rsid w:val="00390F71"/>
    <w:rsid w:val="00391C90"/>
    <w:rsid w:val="0039206E"/>
    <w:rsid w:val="00392E58"/>
    <w:rsid w:val="003939AF"/>
    <w:rsid w:val="00395329"/>
    <w:rsid w:val="003954FF"/>
    <w:rsid w:val="00395C27"/>
    <w:rsid w:val="00396847"/>
    <w:rsid w:val="00396DC1"/>
    <w:rsid w:val="00397003"/>
    <w:rsid w:val="00397925"/>
    <w:rsid w:val="003A035A"/>
    <w:rsid w:val="003A0BD9"/>
    <w:rsid w:val="003A0D56"/>
    <w:rsid w:val="003A0E1C"/>
    <w:rsid w:val="003A1440"/>
    <w:rsid w:val="003A14B4"/>
    <w:rsid w:val="003A1E07"/>
    <w:rsid w:val="003A2917"/>
    <w:rsid w:val="003A2AEE"/>
    <w:rsid w:val="003A2CEF"/>
    <w:rsid w:val="003A335E"/>
    <w:rsid w:val="003A3AC3"/>
    <w:rsid w:val="003A3ECF"/>
    <w:rsid w:val="003A404B"/>
    <w:rsid w:val="003A4171"/>
    <w:rsid w:val="003A4706"/>
    <w:rsid w:val="003A521D"/>
    <w:rsid w:val="003A53AC"/>
    <w:rsid w:val="003A56AE"/>
    <w:rsid w:val="003A59CC"/>
    <w:rsid w:val="003A5BEE"/>
    <w:rsid w:val="003A627E"/>
    <w:rsid w:val="003A62A7"/>
    <w:rsid w:val="003A6A5D"/>
    <w:rsid w:val="003A6BB8"/>
    <w:rsid w:val="003A70A2"/>
    <w:rsid w:val="003A7276"/>
    <w:rsid w:val="003A7598"/>
    <w:rsid w:val="003B17F3"/>
    <w:rsid w:val="003B2195"/>
    <w:rsid w:val="003B23F9"/>
    <w:rsid w:val="003B2C48"/>
    <w:rsid w:val="003B4967"/>
    <w:rsid w:val="003B4B4F"/>
    <w:rsid w:val="003B72D5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8C5"/>
    <w:rsid w:val="003C390D"/>
    <w:rsid w:val="003C43FE"/>
    <w:rsid w:val="003C46E2"/>
    <w:rsid w:val="003C5DAE"/>
    <w:rsid w:val="003C69E6"/>
    <w:rsid w:val="003C6DBD"/>
    <w:rsid w:val="003C6FEC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3A2E"/>
    <w:rsid w:val="003D420C"/>
    <w:rsid w:val="003D4929"/>
    <w:rsid w:val="003D4C2E"/>
    <w:rsid w:val="003D4C91"/>
    <w:rsid w:val="003D5158"/>
    <w:rsid w:val="003D603A"/>
    <w:rsid w:val="003D62F7"/>
    <w:rsid w:val="003D6B9C"/>
    <w:rsid w:val="003D73BE"/>
    <w:rsid w:val="003D7A41"/>
    <w:rsid w:val="003D7ECF"/>
    <w:rsid w:val="003E1010"/>
    <w:rsid w:val="003E198A"/>
    <w:rsid w:val="003E1CAE"/>
    <w:rsid w:val="003E2A77"/>
    <w:rsid w:val="003E356F"/>
    <w:rsid w:val="003E35EC"/>
    <w:rsid w:val="003E3C6D"/>
    <w:rsid w:val="003E4418"/>
    <w:rsid w:val="003E4F22"/>
    <w:rsid w:val="003E58CC"/>
    <w:rsid w:val="003E658B"/>
    <w:rsid w:val="003E6A77"/>
    <w:rsid w:val="003E6B53"/>
    <w:rsid w:val="003E7832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1A69"/>
    <w:rsid w:val="00401B34"/>
    <w:rsid w:val="00402184"/>
    <w:rsid w:val="0040273F"/>
    <w:rsid w:val="00403117"/>
    <w:rsid w:val="00403399"/>
    <w:rsid w:val="004045F2"/>
    <w:rsid w:val="004058C9"/>
    <w:rsid w:val="0040626D"/>
    <w:rsid w:val="0040786F"/>
    <w:rsid w:val="00407B65"/>
    <w:rsid w:val="00407C6F"/>
    <w:rsid w:val="0041127D"/>
    <w:rsid w:val="00411785"/>
    <w:rsid w:val="00411D51"/>
    <w:rsid w:val="004135FE"/>
    <w:rsid w:val="004136A3"/>
    <w:rsid w:val="00413B1A"/>
    <w:rsid w:val="00414CA4"/>
    <w:rsid w:val="00414CE6"/>
    <w:rsid w:val="0041536D"/>
    <w:rsid w:val="00415704"/>
    <w:rsid w:val="00415EDD"/>
    <w:rsid w:val="004168A8"/>
    <w:rsid w:val="00416F67"/>
    <w:rsid w:val="004173F0"/>
    <w:rsid w:val="00417A1B"/>
    <w:rsid w:val="00417C64"/>
    <w:rsid w:val="004217A5"/>
    <w:rsid w:val="00421941"/>
    <w:rsid w:val="00422230"/>
    <w:rsid w:val="00422AC0"/>
    <w:rsid w:val="00422C0B"/>
    <w:rsid w:val="00423DDE"/>
    <w:rsid w:val="00424E12"/>
    <w:rsid w:val="0042533C"/>
    <w:rsid w:val="004253D0"/>
    <w:rsid w:val="004257A9"/>
    <w:rsid w:val="00425919"/>
    <w:rsid w:val="00426A0F"/>
    <w:rsid w:val="004272CB"/>
    <w:rsid w:val="004278C1"/>
    <w:rsid w:val="00427E93"/>
    <w:rsid w:val="0043034A"/>
    <w:rsid w:val="0043131C"/>
    <w:rsid w:val="00431E76"/>
    <w:rsid w:val="00432F4E"/>
    <w:rsid w:val="00433809"/>
    <w:rsid w:val="00433C29"/>
    <w:rsid w:val="004352B5"/>
    <w:rsid w:val="004355AC"/>
    <w:rsid w:val="00435628"/>
    <w:rsid w:val="0043620B"/>
    <w:rsid w:val="00436568"/>
    <w:rsid w:val="00437428"/>
    <w:rsid w:val="004402BB"/>
    <w:rsid w:val="004416CC"/>
    <w:rsid w:val="004418EE"/>
    <w:rsid w:val="00442327"/>
    <w:rsid w:val="00442E83"/>
    <w:rsid w:val="00443D6F"/>
    <w:rsid w:val="00443DAF"/>
    <w:rsid w:val="00443FE8"/>
    <w:rsid w:val="00444A2B"/>
    <w:rsid w:val="00445FEF"/>
    <w:rsid w:val="004460FA"/>
    <w:rsid w:val="00446251"/>
    <w:rsid w:val="00446900"/>
    <w:rsid w:val="0044693F"/>
    <w:rsid w:val="00446C80"/>
    <w:rsid w:val="00447130"/>
    <w:rsid w:val="004477AC"/>
    <w:rsid w:val="004500F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1F9"/>
    <w:rsid w:val="00455336"/>
    <w:rsid w:val="00455970"/>
    <w:rsid w:val="00456F53"/>
    <w:rsid w:val="00457295"/>
    <w:rsid w:val="00457CEE"/>
    <w:rsid w:val="004607CA"/>
    <w:rsid w:val="00460956"/>
    <w:rsid w:val="00460A45"/>
    <w:rsid w:val="00461525"/>
    <w:rsid w:val="004617BA"/>
    <w:rsid w:val="00461A3C"/>
    <w:rsid w:val="00461B73"/>
    <w:rsid w:val="004620E3"/>
    <w:rsid w:val="00462EC2"/>
    <w:rsid w:val="0046341A"/>
    <w:rsid w:val="004638E9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67B1F"/>
    <w:rsid w:val="00470221"/>
    <w:rsid w:val="004702EC"/>
    <w:rsid w:val="0047037C"/>
    <w:rsid w:val="00470412"/>
    <w:rsid w:val="0047057D"/>
    <w:rsid w:val="00470B27"/>
    <w:rsid w:val="00471D8E"/>
    <w:rsid w:val="00472D99"/>
    <w:rsid w:val="00473B5A"/>
    <w:rsid w:val="00474240"/>
    <w:rsid w:val="0047439C"/>
    <w:rsid w:val="00474BE9"/>
    <w:rsid w:val="00475571"/>
    <w:rsid w:val="004760D4"/>
    <w:rsid w:val="00477090"/>
    <w:rsid w:val="00477FCF"/>
    <w:rsid w:val="0048004B"/>
    <w:rsid w:val="00480797"/>
    <w:rsid w:val="00481084"/>
    <w:rsid w:val="00481B5D"/>
    <w:rsid w:val="00482546"/>
    <w:rsid w:val="00482838"/>
    <w:rsid w:val="00484846"/>
    <w:rsid w:val="00484AF3"/>
    <w:rsid w:val="00484CEF"/>
    <w:rsid w:val="004850ED"/>
    <w:rsid w:val="00485267"/>
    <w:rsid w:val="00485686"/>
    <w:rsid w:val="00485985"/>
    <w:rsid w:val="0048620F"/>
    <w:rsid w:val="00486677"/>
    <w:rsid w:val="00486853"/>
    <w:rsid w:val="004870CA"/>
    <w:rsid w:val="0049166F"/>
    <w:rsid w:val="00491B77"/>
    <w:rsid w:val="00491D77"/>
    <w:rsid w:val="00491E9F"/>
    <w:rsid w:val="004924AB"/>
    <w:rsid w:val="00492604"/>
    <w:rsid w:val="00492642"/>
    <w:rsid w:val="004930DB"/>
    <w:rsid w:val="0049362D"/>
    <w:rsid w:val="004936A7"/>
    <w:rsid w:val="004941E5"/>
    <w:rsid w:val="00495AC8"/>
    <w:rsid w:val="004960DA"/>
    <w:rsid w:val="00496AFF"/>
    <w:rsid w:val="00497B04"/>
    <w:rsid w:val="00497CA4"/>
    <w:rsid w:val="00497E2D"/>
    <w:rsid w:val="004A0158"/>
    <w:rsid w:val="004A16CA"/>
    <w:rsid w:val="004A1CDC"/>
    <w:rsid w:val="004A1F6A"/>
    <w:rsid w:val="004A30E0"/>
    <w:rsid w:val="004A328A"/>
    <w:rsid w:val="004A34F8"/>
    <w:rsid w:val="004A38C6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A89"/>
    <w:rsid w:val="004B6B80"/>
    <w:rsid w:val="004B7067"/>
    <w:rsid w:val="004B7744"/>
    <w:rsid w:val="004B77B1"/>
    <w:rsid w:val="004B7E05"/>
    <w:rsid w:val="004C1460"/>
    <w:rsid w:val="004C1A39"/>
    <w:rsid w:val="004C1D92"/>
    <w:rsid w:val="004C1ECA"/>
    <w:rsid w:val="004C28E4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015"/>
    <w:rsid w:val="004D0550"/>
    <w:rsid w:val="004D0DAA"/>
    <w:rsid w:val="004D12DC"/>
    <w:rsid w:val="004D178F"/>
    <w:rsid w:val="004D187A"/>
    <w:rsid w:val="004D1ACA"/>
    <w:rsid w:val="004D3F09"/>
    <w:rsid w:val="004D41D0"/>
    <w:rsid w:val="004D4B6C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B9B"/>
    <w:rsid w:val="004E0C5E"/>
    <w:rsid w:val="004E0D9F"/>
    <w:rsid w:val="004E0E69"/>
    <w:rsid w:val="004E1968"/>
    <w:rsid w:val="004E1EAC"/>
    <w:rsid w:val="004E2B72"/>
    <w:rsid w:val="004E3F05"/>
    <w:rsid w:val="004E3F2E"/>
    <w:rsid w:val="004E4771"/>
    <w:rsid w:val="004E5739"/>
    <w:rsid w:val="004E5A16"/>
    <w:rsid w:val="004E6257"/>
    <w:rsid w:val="004E656E"/>
    <w:rsid w:val="004E657B"/>
    <w:rsid w:val="004E69BD"/>
    <w:rsid w:val="004E7656"/>
    <w:rsid w:val="004E7917"/>
    <w:rsid w:val="004F0AF0"/>
    <w:rsid w:val="004F0B1F"/>
    <w:rsid w:val="004F0F8B"/>
    <w:rsid w:val="004F1651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530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194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19C"/>
    <w:rsid w:val="00511769"/>
    <w:rsid w:val="00511A50"/>
    <w:rsid w:val="00511A62"/>
    <w:rsid w:val="00511DF1"/>
    <w:rsid w:val="00511E0F"/>
    <w:rsid w:val="00511EED"/>
    <w:rsid w:val="00511EF4"/>
    <w:rsid w:val="0051280D"/>
    <w:rsid w:val="005138AB"/>
    <w:rsid w:val="005144DD"/>
    <w:rsid w:val="00514728"/>
    <w:rsid w:val="00515A1D"/>
    <w:rsid w:val="00516197"/>
    <w:rsid w:val="00517E3C"/>
    <w:rsid w:val="00520239"/>
    <w:rsid w:val="00520A30"/>
    <w:rsid w:val="005214A9"/>
    <w:rsid w:val="00521672"/>
    <w:rsid w:val="005217A4"/>
    <w:rsid w:val="00522747"/>
    <w:rsid w:val="00523FF7"/>
    <w:rsid w:val="00524454"/>
    <w:rsid w:val="00524E4E"/>
    <w:rsid w:val="0052567A"/>
    <w:rsid w:val="005271AF"/>
    <w:rsid w:val="0052787E"/>
    <w:rsid w:val="00527FFB"/>
    <w:rsid w:val="005307B7"/>
    <w:rsid w:val="00530EB3"/>
    <w:rsid w:val="00532070"/>
    <w:rsid w:val="005320A5"/>
    <w:rsid w:val="005322B4"/>
    <w:rsid w:val="00532F6F"/>
    <w:rsid w:val="00533C44"/>
    <w:rsid w:val="005345CA"/>
    <w:rsid w:val="00534719"/>
    <w:rsid w:val="00534DE6"/>
    <w:rsid w:val="00534F90"/>
    <w:rsid w:val="005358BC"/>
    <w:rsid w:val="00536DE7"/>
    <w:rsid w:val="00536FD4"/>
    <w:rsid w:val="00537188"/>
    <w:rsid w:val="0053719B"/>
    <w:rsid w:val="00537318"/>
    <w:rsid w:val="005375B2"/>
    <w:rsid w:val="00537622"/>
    <w:rsid w:val="00537A7E"/>
    <w:rsid w:val="00537E69"/>
    <w:rsid w:val="005406DD"/>
    <w:rsid w:val="005408CE"/>
    <w:rsid w:val="00540B39"/>
    <w:rsid w:val="00540DF1"/>
    <w:rsid w:val="00541517"/>
    <w:rsid w:val="005421AD"/>
    <w:rsid w:val="00542D18"/>
    <w:rsid w:val="00543442"/>
    <w:rsid w:val="00543E79"/>
    <w:rsid w:val="00544384"/>
    <w:rsid w:val="00546045"/>
    <w:rsid w:val="005463E8"/>
    <w:rsid w:val="005464F3"/>
    <w:rsid w:val="00546921"/>
    <w:rsid w:val="00546964"/>
    <w:rsid w:val="00546A7B"/>
    <w:rsid w:val="00546BB9"/>
    <w:rsid w:val="00546C49"/>
    <w:rsid w:val="00546C7D"/>
    <w:rsid w:val="005477F0"/>
    <w:rsid w:val="00550261"/>
    <w:rsid w:val="0055041B"/>
    <w:rsid w:val="0055072E"/>
    <w:rsid w:val="005507F7"/>
    <w:rsid w:val="005510D6"/>
    <w:rsid w:val="005514D3"/>
    <w:rsid w:val="00551707"/>
    <w:rsid w:val="0055224C"/>
    <w:rsid w:val="00553411"/>
    <w:rsid w:val="00553438"/>
    <w:rsid w:val="0055472E"/>
    <w:rsid w:val="00554A6D"/>
    <w:rsid w:val="00555696"/>
    <w:rsid w:val="0055703A"/>
    <w:rsid w:val="00557B2C"/>
    <w:rsid w:val="00557F59"/>
    <w:rsid w:val="00560F1B"/>
    <w:rsid w:val="00561017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49D3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23A"/>
    <w:rsid w:val="0057754B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4FA"/>
    <w:rsid w:val="00590584"/>
    <w:rsid w:val="005914BC"/>
    <w:rsid w:val="00591B9A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5F0"/>
    <w:rsid w:val="00595AAC"/>
    <w:rsid w:val="00595FCF"/>
    <w:rsid w:val="00596708"/>
    <w:rsid w:val="00596CFA"/>
    <w:rsid w:val="00596ED1"/>
    <w:rsid w:val="00596F7E"/>
    <w:rsid w:val="0059756F"/>
    <w:rsid w:val="00597647"/>
    <w:rsid w:val="005A01B6"/>
    <w:rsid w:val="005A1BC6"/>
    <w:rsid w:val="005A1D5C"/>
    <w:rsid w:val="005A3BF6"/>
    <w:rsid w:val="005A3FA2"/>
    <w:rsid w:val="005A5384"/>
    <w:rsid w:val="005A59DC"/>
    <w:rsid w:val="005A654D"/>
    <w:rsid w:val="005A6CB7"/>
    <w:rsid w:val="005A7CA3"/>
    <w:rsid w:val="005B0021"/>
    <w:rsid w:val="005B07CB"/>
    <w:rsid w:val="005B2F74"/>
    <w:rsid w:val="005B35FC"/>
    <w:rsid w:val="005B3910"/>
    <w:rsid w:val="005B3E57"/>
    <w:rsid w:val="005B405B"/>
    <w:rsid w:val="005B50CC"/>
    <w:rsid w:val="005B5916"/>
    <w:rsid w:val="005B5D8C"/>
    <w:rsid w:val="005B627C"/>
    <w:rsid w:val="005C0369"/>
    <w:rsid w:val="005C0F07"/>
    <w:rsid w:val="005C1A58"/>
    <w:rsid w:val="005C1B19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6F8F"/>
    <w:rsid w:val="005D0068"/>
    <w:rsid w:val="005D03C3"/>
    <w:rsid w:val="005D058E"/>
    <w:rsid w:val="005D083B"/>
    <w:rsid w:val="005D0B50"/>
    <w:rsid w:val="005D1092"/>
    <w:rsid w:val="005D1692"/>
    <w:rsid w:val="005D176B"/>
    <w:rsid w:val="005D1F1E"/>
    <w:rsid w:val="005D2FBB"/>
    <w:rsid w:val="005D3019"/>
    <w:rsid w:val="005D321C"/>
    <w:rsid w:val="005D37D7"/>
    <w:rsid w:val="005D43EF"/>
    <w:rsid w:val="005D46C4"/>
    <w:rsid w:val="005D498D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114E"/>
    <w:rsid w:val="005E11B6"/>
    <w:rsid w:val="005E18F6"/>
    <w:rsid w:val="005E1D36"/>
    <w:rsid w:val="005E28CC"/>
    <w:rsid w:val="005E2F2A"/>
    <w:rsid w:val="005E35EE"/>
    <w:rsid w:val="005E3821"/>
    <w:rsid w:val="005E3913"/>
    <w:rsid w:val="005E3C70"/>
    <w:rsid w:val="005E3F68"/>
    <w:rsid w:val="005E3F90"/>
    <w:rsid w:val="005E4C78"/>
    <w:rsid w:val="005E4E0C"/>
    <w:rsid w:val="005E6661"/>
    <w:rsid w:val="005E711E"/>
    <w:rsid w:val="005E789B"/>
    <w:rsid w:val="005F1A38"/>
    <w:rsid w:val="005F1E51"/>
    <w:rsid w:val="005F1F86"/>
    <w:rsid w:val="005F2C59"/>
    <w:rsid w:val="005F3A85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4E4F"/>
    <w:rsid w:val="00605270"/>
    <w:rsid w:val="00605353"/>
    <w:rsid w:val="006067FB"/>
    <w:rsid w:val="00610314"/>
    <w:rsid w:val="00610BDD"/>
    <w:rsid w:val="006118AF"/>
    <w:rsid w:val="00612469"/>
    <w:rsid w:val="006126F7"/>
    <w:rsid w:val="00613430"/>
    <w:rsid w:val="00614541"/>
    <w:rsid w:val="00614AE6"/>
    <w:rsid w:val="006163FF"/>
    <w:rsid w:val="00620017"/>
    <w:rsid w:val="00620E4A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E82"/>
    <w:rsid w:val="00625E87"/>
    <w:rsid w:val="00626212"/>
    <w:rsid w:val="006269C8"/>
    <w:rsid w:val="00626D1E"/>
    <w:rsid w:val="0062769F"/>
    <w:rsid w:val="00627E73"/>
    <w:rsid w:val="006300BE"/>
    <w:rsid w:val="0063072A"/>
    <w:rsid w:val="00630738"/>
    <w:rsid w:val="00630CDF"/>
    <w:rsid w:val="0063177E"/>
    <w:rsid w:val="006318E3"/>
    <w:rsid w:val="006322D0"/>
    <w:rsid w:val="00632F48"/>
    <w:rsid w:val="006331BD"/>
    <w:rsid w:val="0063446C"/>
    <w:rsid w:val="0063461A"/>
    <w:rsid w:val="0063495A"/>
    <w:rsid w:val="00634B45"/>
    <w:rsid w:val="00634D07"/>
    <w:rsid w:val="006354A6"/>
    <w:rsid w:val="00635785"/>
    <w:rsid w:val="00635972"/>
    <w:rsid w:val="00635E62"/>
    <w:rsid w:val="00635E78"/>
    <w:rsid w:val="00636BE2"/>
    <w:rsid w:val="00636FAD"/>
    <w:rsid w:val="00637393"/>
    <w:rsid w:val="006373B7"/>
    <w:rsid w:val="00637833"/>
    <w:rsid w:val="00637FF7"/>
    <w:rsid w:val="0064029D"/>
    <w:rsid w:val="00640CF9"/>
    <w:rsid w:val="00641A03"/>
    <w:rsid w:val="00641F3A"/>
    <w:rsid w:val="00642B25"/>
    <w:rsid w:val="006430A5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A06"/>
    <w:rsid w:val="00652B69"/>
    <w:rsid w:val="00652D0A"/>
    <w:rsid w:val="00653176"/>
    <w:rsid w:val="006531E0"/>
    <w:rsid w:val="00653335"/>
    <w:rsid w:val="00653494"/>
    <w:rsid w:val="0065462C"/>
    <w:rsid w:val="0065490B"/>
    <w:rsid w:val="00655095"/>
    <w:rsid w:val="00656AFF"/>
    <w:rsid w:val="00656CC4"/>
    <w:rsid w:val="006570BD"/>
    <w:rsid w:val="006576EF"/>
    <w:rsid w:val="00660305"/>
    <w:rsid w:val="00660917"/>
    <w:rsid w:val="0066117C"/>
    <w:rsid w:val="00661B0F"/>
    <w:rsid w:val="00661CD6"/>
    <w:rsid w:val="00662593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1765"/>
    <w:rsid w:val="00672938"/>
    <w:rsid w:val="0067327A"/>
    <w:rsid w:val="0067339E"/>
    <w:rsid w:val="00673427"/>
    <w:rsid w:val="00673499"/>
    <w:rsid w:val="00673677"/>
    <w:rsid w:val="00673C99"/>
    <w:rsid w:val="00673E07"/>
    <w:rsid w:val="006746BF"/>
    <w:rsid w:val="00674851"/>
    <w:rsid w:val="00674E26"/>
    <w:rsid w:val="00675235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6B1D"/>
    <w:rsid w:val="00687BAF"/>
    <w:rsid w:val="00690794"/>
    <w:rsid w:val="00690E69"/>
    <w:rsid w:val="00691E63"/>
    <w:rsid w:val="00692264"/>
    <w:rsid w:val="006939EE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21"/>
    <w:rsid w:val="006A0659"/>
    <w:rsid w:val="006A13DA"/>
    <w:rsid w:val="006A1C9E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A7964"/>
    <w:rsid w:val="006B0ABA"/>
    <w:rsid w:val="006B1877"/>
    <w:rsid w:val="006B1C63"/>
    <w:rsid w:val="006B2467"/>
    <w:rsid w:val="006B2850"/>
    <w:rsid w:val="006B48C3"/>
    <w:rsid w:val="006B4A38"/>
    <w:rsid w:val="006B4EB9"/>
    <w:rsid w:val="006B5AD3"/>
    <w:rsid w:val="006B5FB8"/>
    <w:rsid w:val="006B6500"/>
    <w:rsid w:val="006B6D40"/>
    <w:rsid w:val="006B70F2"/>
    <w:rsid w:val="006B7182"/>
    <w:rsid w:val="006B735B"/>
    <w:rsid w:val="006B7372"/>
    <w:rsid w:val="006B7391"/>
    <w:rsid w:val="006B7FA7"/>
    <w:rsid w:val="006C0A99"/>
    <w:rsid w:val="006C0B57"/>
    <w:rsid w:val="006C0BE3"/>
    <w:rsid w:val="006C1C50"/>
    <w:rsid w:val="006C29FF"/>
    <w:rsid w:val="006C2CFE"/>
    <w:rsid w:val="006C2EB2"/>
    <w:rsid w:val="006C314A"/>
    <w:rsid w:val="006C3E2F"/>
    <w:rsid w:val="006C4383"/>
    <w:rsid w:val="006C4956"/>
    <w:rsid w:val="006C4AD5"/>
    <w:rsid w:val="006C55EF"/>
    <w:rsid w:val="006C5DFC"/>
    <w:rsid w:val="006C5ED9"/>
    <w:rsid w:val="006C711A"/>
    <w:rsid w:val="006C7594"/>
    <w:rsid w:val="006C7893"/>
    <w:rsid w:val="006C7F76"/>
    <w:rsid w:val="006D0085"/>
    <w:rsid w:val="006D0432"/>
    <w:rsid w:val="006D0875"/>
    <w:rsid w:val="006D0BE5"/>
    <w:rsid w:val="006D1087"/>
    <w:rsid w:val="006D1A99"/>
    <w:rsid w:val="006D2975"/>
    <w:rsid w:val="006D2DA6"/>
    <w:rsid w:val="006D3A3F"/>
    <w:rsid w:val="006D3D99"/>
    <w:rsid w:val="006D4D14"/>
    <w:rsid w:val="006D523A"/>
    <w:rsid w:val="006D53CB"/>
    <w:rsid w:val="006D5439"/>
    <w:rsid w:val="006D56AD"/>
    <w:rsid w:val="006D6281"/>
    <w:rsid w:val="006D62E4"/>
    <w:rsid w:val="006D6399"/>
    <w:rsid w:val="006D7269"/>
    <w:rsid w:val="006E0655"/>
    <w:rsid w:val="006E1296"/>
    <w:rsid w:val="006E2AD3"/>
    <w:rsid w:val="006E30E3"/>
    <w:rsid w:val="006E31D2"/>
    <w:rsid w:val="006E375E"/>
    <w:rsid w:val="006E3D50"/>
    <w:rsid w:val="006E3F03"/>
    <w:rsid w:val="006E4580"/>
    <w:rsid w:val="006E4FC0"/>
    <w:rsid w:val="006E50F7"/>
    <w:rsid w:val="006E5EDD"/>
    <w:rsid w:val="006E7FCB"/>
    <w:rsid w:val="006F039C"/>
    <w:rsid w:val="006F0CDD"/>
    <w:rsid w:val="006F12D6"/>
    <w:rsid w:val="006F2C61"/>
    <w:rsid w:val="006F3969"/>
    <w:rsid w:val="006F3A2F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6F7B43"/>
    <w:rsid w:val="0070052C"/>
    <w:rsid w:val="00700B69"/>
    <w:rsid w:val="00700EAD"/>
    <w:rsid w:val="007013EA"/>
    <w:rsid w:val="00701404"/>
    <w:rsid w:val="0070143D"/>
    <w:rsid w:val="00701667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6A91"/>
    <w:rsid w:val="00706BCC"/>
    <w:rsid w:val="00706DC0"/>
    <w:rsid w:val="00707313"/>
    <w:rsid w:val="007075E3"/>
    <w:rsid w:val="00707BB6"/>
    <w:rsid w:val="00711379"/>
    <w:rsid w:val="00711BFF"/>
    <w:rsid w:val="00712608"/>
    <w:rsid w:val="00713174"/>
    <w:rsid w:val="007141EF"/>
    <w:rsid w:val="007154DE"/>
    <w:rsid w:val="007159DC"/>
    <w:rsid w:val="00715A14"/>
    <w:rsid w:val="00715D1A"/>
    <w:rsid w:val="0071655E"/>
    <w:rsid w:val="00717BA1"/>
    <w:rsid w:val="00717C2D"/>
    <w:rsid w:val="00717E53"/>
    <w:rsid w:val="00717EFF"/>
    <w:rsid w:val="007205F0"/>
    <w:rsid w:val="00721045"/>
    <w:rsid w:val="00722670"/>
    <w:rsid w:val="00722A5A"/>
    <w:rsid w:val="00723527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31E"/>
    <w:rsid w:val="00726A48"/>
    <w:rsid w:val="00726CB8"/>
    <w:rsid w:val="00727142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4BD1"/>
    <w:rsid w:val="00735229"/>
    <w:rsid w:val="00735783"/>
    <w:rsid w:val="00735807"/>
    <w:rsid w:val="007366D0"/>
    <w:rsid w:val="00736706"/>
    <w:rsid w:val="0073794B"/>
    <w:rsid w:val="00740260"/>
    <w:rsid w:val="0074042F"/>
    <w:rsid w:val="007409A2"/>
    <w:rsid w:val="007426B9"/>
    <w:rsid w:val="007438C6"/>
    <w:rsid w:val="00743AF4"/>
    <w:rsid w:val="00744148"/>
    <w:rsid w:val="007442CF"/>
    <w:rsid w:val="007444BC"/>
    <w:rsid w:val="0074498E"/>
    <w:rsid w:val="00744B68"/>
    <w:rsid w:val="00744D6E"/>
    <w:rsid w:val="007458E2"/>
    <w:rsid w:val="00745F55"/>
    <w:rsid w:val="007460F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923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37B"/>
    <w:rsid w:val="0076248F"/>
    <w:rsid w:val="007624DC"/>
    <w:rsid w:val="00763F63"/>
    <w:rsid w:val="007645E8"/>
    <w:rsid w:val="007652EA"/>
    <w:rsid w:val="00765605"/>
    <w:rsid w:val="00766375"/>
    <w:rsid w:val="00767C21"/>
    <w:rsid w:val="00767C5A"/>
    <w:rsid w:val="00767EA3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533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57A"/>
    <w:rsid w:val="00784BA8"/>
    <w:rsid w:val="00784F7B"/>
    <w:rsid w:val="00785557"/>
    <w:rsid w:val="0078580F"/>
    <w:rsid w:val="00785A0E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59D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FC0"/>
    <w:rsid w:val="007A532E"/>
    <w:rsid w:val="007A5713"/>
    <w:rsid w:val="007A66D5"/>
    <w:rsid w:val="007A6703"/>
    <w:rsid w:val="007A67B9"/>
    <w:rsid w:val="007A7696"/>
    <w:rsid w:val="007A7887"/>
    <w:rsid w:val="007A7C73"/>
    <w:rsid w:val="007A7CCC"/>
    <w:rsid w:val="007B01E2"/>
    <w:rsid w:val="007B07B8"/>
    <w:rsid w:val="007B157E"/>
    <w:rsid w:val="007B15EC"/>
    <w:rsid w:val="007B20B7"/>
    <w:rsid w:val="007B2579"/>
    <w:rsid w:val="007B25AE"/>
    <w:rsid w:val="007B2819"/>
    <w:rsid w:val="007B312F"/>
    <w:rsid w:val="007B3342"/>
    <w:rsid w:val="007B4AEC"/>
    <w:rsid w:val="007B4F30"/>
    <w:rsid w:val="007B551A"/>
    <w:rsid w:val="007B5588"/>
    <w:rsid w:val="007B5789"/>
    <w:rsid w:val="007B5D58"/>
    <w:rsid w:val="007B6908"/>
    <w:rsid w:val="007B79F8"/>
    <w:rsid w:val="007C0203"/>
    <w:rsid w:val="007C166C"/>
    <w:rsid w:val="007C2107"/>
    <w:rsid w:val="007C2A2C"/>
    <w:rsid w:val="007C378A"/>
    <w:rsid w:val="007C3C5E"/>
    <w:rsid w:val="007C42D8"/>
    <w:rsid w:val="007C529F"/>
    <w:rsid w:val="007C5306"/>
    <w:rsid w:val="007C65C4"/>
    <w:rsid w:val="007C7825"/>
    <w:rsid w:val="007C7C98"/>
    <w:rsid w:val="007D0212"/>
    <w:rsid w:val="007D02D4"/>
    <w:rsid w:val="007D068C"/>
    <w:rsid w:val="007D0F83"/>
    <w:rsid w:val="007D2152"/>
    <w:rsid w:val="007D33C7"/>
    <w:rsid w:val="007D3A1F"/>
    <w:rsid w:val="007D3D19"/>
    <w:rsid w:val="007D3DD8"/>
    <w:rsid w:val="007D3F26"/>
    <w:rsid w:val="007D45D8"/>
    <w:rsid w:val="007D4C59"/>
    <w:rsid w:val="007D4CB8"/>
    <w:rsid w:val="007D5081"/>
    <w:rsid w:val="007D5DB2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CA1"/>
    <w:rsid w:val="007E0FD7"/>
    <w:rsid w:val="007E10ED"/>
    <w:rsid w:val="007E1FF3"/>
    <w:rsid w:val="007E29F9"/>
    <w:rsid w:val="007E2CD7"/>
    <w:rsid w:val="007E409C"/>
    <w:rsid w:val="007E4311"/>
    <w:rsid w:val="007E46BF"/>
    <w:rsid w:val="007E49BE"/>
    <w:rsid w:val="007E4C27"/>
    <w:rsid w:val="007E4FF0"/>
    <w:rsid w:val="007E5254"/>
    <w:rsid w:val="007E5ADC"/>
    <w:rsid w:val="007E5F75"/>
    <w:rsid w:val="007E60EA"/>
    <w:rsid w:val="007E63D3"/>
    <w:rsid w:val="007E7042"/>
    <w:rsid w:val="007E762E"/>
    <w:rsid w:val="007E78B4"/>
    <w:rsid w:val="007E7E64"/>
    <w:rsid w:val="007F15C7"/>
    <w:rsid w:val="007F18E9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093"/>
    <w:rsid w:val="007F75C7"/>
    <w:rsid w:val="007F79AB"/>
    <w:rsid w:val="0080054C"/>
    <w:rsid w:val="008009EE"/>
    <w:rsid w:val="008015FF"/>
    <w:rsid w:val="00801E3C"/>
    <w:rsid w:val="0080229B"/>
    <w:rsid w:val="0080240C"/>
    <w:rsid w:val="008033C8"/>
    <w:rsid w:val="008034CB"/>
    <w:rsid w:val="008040EA"/>
    <w:rsid w:val="00804156"/>
    <w:rsid w:val="00804F48"/>
    <w:rsid w:val="008058E2"/>
    <w:rsid w:val="00805F68"/>
    <w:rsid w:val="008061FF"/>
    <w:rsid w:val="008067A3"/>
    <w:rsid w:val="008069A2"/>
    <w:rsid w:val="0080711C"/>
    <w:rsid w:val="00807437"/>
    <w:rsid w:val="0080777E"/>
    <w:rsid w:val="00807D31"/>
    <w:rsid w:val="0081016C"/>
    <w:rsid w:val="0081069C"/>
    <w:rsid w:val="008109AF"/>
    <w:rsid w:val="00810BE0"/>
    <w:rsid w:val="00811019"/>
    <w:rsid w:val="00811A00"/>
    <w:rsid w:val="00811B58"/>
    <w:rsid w:val="00811E3E"/>
    <w:rsid w:val="00813A1F"/>
    <w:rsid w:val="00813A4A"/>
    <w:rsid w:val="00813B38"/>
    <w:rsid w:val="008146F5"/>
    <w:rsid w:val="00815C4E"/>
    <w:rsid w:val="00816A63"/>
    <w:rsid w:val="00816BCE"/>
    <w:rsid w:val="008174A8"/>
    <w:rsid w:val="0082003D"/>
    <w:rsid w:val="00820543"/>
    <w:rsid w:val="00820631"/>
    <w:rsid w:val="00820662"/>
    <w:rsid w:val="00820D8F"/>
    <w:rsid w:val="008217BE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530"/>
    <w:rsid w:val="00833633"/>
    <w:rsid w:val="00833994"/>
    <w:rsid w:val="0083545D"/>
    <w:rsid w:val="00836096"/>
    <w:rsid w:val="00836B3D"/>
    <w:rsid w:val="008375C1"/>
    <w:rsid w:val="00840E66"/>
    <w:rsid w:val="00840EF5"/>
    <w:rsid w:val="00841686"/>
    <w:rsid w:val="0084198E"/>
    <w:rsid w:val="008436A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DAC"/>
    <w:rsid w:val="00846F00"/>
    <w:rsid w:val="0084718B"/>
    <w:rsid w:val="00847440"/>
    <w:rsid w:val="00847975"/>
    <w:rsid w:val="00847C79"/>
    <w:rsid w:val="00847C9F"/>
    <w:rsid w:val="008504A0"/>
    <w:rsid w:val="00850607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55CFA"/>
    <w:rsid w:val="0086087D"/>
    <w:rsid w:val="00860D66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D2C"/>
    <w:rsid w:val="00867F09"/>
    <w:rsid w:val="00867FD1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0AE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87E1A"/>
    <w:rsid w:val="00890C60"/>
    <w:rsid w:val="0089107F"/>
    <w:rsid w:val="0089160C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41B6"/>
    <w:rsid w:val="008A41E8"/>
    <w:rsid w:val="008A4B6A"/>
    <w:rsid w:val="008A4E4D"/>
    <w:rsid w:val="008A4F9C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1C4"/>
    <w:rsid w:val="008B142B"/>
    <w:rsid w:val="008B1D82"/>
    <w:rsid w:val="008B1FE6"/>
    <w:rsid w:val="008B3204"/>
    <w:rsid w:val="008B3E4E"/>
    <w:rsid w:val="008B4938"/>
    <w:rsid w:val="008B5FD4"/>
    <w:rsid w:val="008B6AB7"/>
    <w:rsid w:val="008B6B6F"/>
    <w:rsid w:val="008B6C22"/>
    <w:rsid w:val="008B6ED3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4A1"/>
    <w:rsid w:val="008D3A00"/>
    <w:rsid w:val="008D4183"/>
    <w:rsid w:val="008D43FA"/>
    <w:rsid w:val="008D4716"/>
    <w:rsid w:val="008D475B"/>
    <w:rsid w:val="008D4E9B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B63"/>
    <w:rsid w:val="008F0F7A"/>
    <w:rsid w:val="008F1EF4"/>
    <w:rsid w:val="008F1EFD"/>
    <w:rsid w:val="008F22DF"/>
    <w:rsid w:val="008F2844"/>
    <w:rsid w:val="008F3942"/>
    <w:rsid w:val="008F4069"/>
    <w:rsid w:val="008F467F"/>
    <w:rsid w:val="008F54A7"/>
    <w:rsid w:val="008F56EC"/>
    <w:rsid w:val="008F59F3"/>
    <w:rsid w:val="008F6157"/>
    <w:rsid w:val="008F61E9"/>
    <w:rsid w:val="008F692F"/>
    <w:rsid w:val="008F7133"/>
    <w:rsid w:val="00900038"/>
    <w:rsid w:val="00900712"/>
    <w:rsid w:val="00900A21"/>
    <w:rsid w:val="0090106B"/>
    <w:rsid w:val="009013B3"/>
    <w:rsid w:val="00901A6D"/>
    <w:rsid w:val="00902182"/>
    <w:rsid w:val="009027AB"/>
    <w:rsid w:val="00902A1E"/>
    <w:rsid w:val="00902DE3"/>
    <w:rsid w:val="00902ECE"/>
    <w:rsid w:val="00903A14"/>
    <w:rsid w:val="0090494D"/>
    <w:rsid w:val="00904BFC"/>
    <w:rsid w:val="00904D64"/>
    <w:rsid w:val="0090502E"/>
    <w:rsid w:val="00905789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218C"/>
    <w:rsid w:val="00924684"/>
    <w:rsid w:val="00924974"/>
    <w:rsid w:val="0092682B"/>
    <w:rsid w:val="00926CC4"/>
    <w:rsid w:val="00927124"/>
    <w:rsid w:val="009276D7"/>
    <w:rsid w:val="00930547"/>
    <w:rsid w:val="009306D7"/>
    <w:rsid w:val="009317C1"/>
    <w:rsid w:val="00932682"/>
    <w:rsid w:val="00932A7A"/>
    <w:rsid w:val="00933454"/>
    <w:rsid w:val="00933964"/>
    <w:rsid w:val="00933C84"/>
    <w:rsid w:val="0093410C"/>
    <w:rsid w:val="00934D4C"/>
    <w:rsid w:val="009358E9"/>
    <w:rsid w:val="0093594A"/>
    <w:rsid w:val="00935EC7"/>
    <w:rsid w:val="0093610A"/>
    <w:rsid w:val="00936AB8"/>
    <w:rsid w:val="00936EE3"/>
    <w:rsid w:val="00940544"/>
    <w:rsid w:val="009405F6"/>
    <w:rsid w:val="00940646"/>
    <w:rsid w:val="009409E7"/>
    <w:rsid w:val="009410D2"/>
    <w:rsid w:val="009414AC"/>
    <w:rsid w:val="00941E86"/>
    <w:rsid w:val="009421D5"/>
    <w:rsid w:val="00942D67"/>
    <w:rsid w:val="00942E94"/>
    <w:rsid w:val="009431D6"/>
    <w:rsid w:val="009434A1"/>
    <w:rsid w:val="00943844"/>
    <w:rsid w:val="00944023"/>
    <w:rsid w:val="0094429C"/>
    <w:rsid w:val="0094487D"/>
    <w:rsid w:val="009450A8"/>
    <w:rsid w:val="00945A23"/>
    <w:rsid w:val="00946371"/>
    <w:rsid w:val="00946E5E"/>
    <w:rsid w:val="009504C4"/>
    <w:rsid w:val="00950694"/>
    <w:rsid w:val="00950826"/>
    <w:rsid w:val="0095135B"/>
    <w:rsid w:val="009514BD"/>
    <w:rsid w:val="00951801"/>
    <w:rsid w:val="00951F9B"/>
    <w:rsid w:val="009532B6"/>
    <w:rsid w:val="0095371F"/>
    <w:rsid w:val="00953AE3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9FA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435"/>
    <w:rsid w:val="009718F1"/>
    <w:rsid w:val="00971B3E"/>
    <w:rsid w:val="0097219F"/>
    <w:rsid w:val="009726B0"/>
    <w:rsid w:val="00972709"/>
    <w:rsid w:val="00972A16"/>
    <w:rsid w:val="00972B00"/>
    <w:rsid w:val="00972BAD"/>
    <w:rsid w:val="009738AA"/>
    <w:rsid w:val="00973A60"/>
    <w:rsid w:val="00975729"/>
    <w:rsid w:val="009763CE"/>
    <w:rsid w:val="0097659F"/>
    <w:rsid w:val="009769BE"/>
    <w:rsid w:val="00976F05"/>
    <w:rsid w:val="0097741C"/>
    <w:rsid w:val="009775B8"/>
    <w:rsid w:val="00977992"/>
    <w:rsid w:val="009801CC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3FC0"/>
    <w:rsid w:val="00984046"/>
    <w:rsid w:val="00984DA8"/>
    <w:rsid w:val="00985447"/>
    <w:rsid w:val="009860DE"/>
    <w:rsid w:val="00986F3A"/>
    <w:rsid w:val="009876EA"/>
    <w:rsid w:val="009901F6"/>
    <w:rsid w:val="009904EB"/>
    <w:rsid w:val="00990CCD"/>
    <w:rsid w:val="00990D91"/>
    <w:rsid w:val="009920BD"/>
    <w:rsid w:val="009921E4"/>
    <w:rsid w:val="00992558"/>
    <w:rsid w:val="0099410E"/>
    <w:rsid w:val="00994B43"/>
    <w:rsid w:val="00997FDD"/>
    <w:rsid w:val="009A0095"/>
    <w:rsid w:val="009A0393"/>
    <w:rsid w:val="009A0A43"/>
    <w:rsid w:val="009A0B5D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4AF"/>
    <w:rsid w:val="009C3CFF"/>
    <w:rsid w:val="009C46BB"/>
    <w:rsid w:val="009C5355"/>
    <w:rsid w:val="009C5473"/>
    <w:rsid w:val="009C5587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6D7"/>
    <w:rsid w:val="009D2E1E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7C6"/>
    <w:rsid w:val="009D78C4"/>
    <w:rsid w:val="009D7EA5"/>
    <w:rsid w:val="009E0357"/>
    <w:rsid w:val="009E04D6"/>
    <w:rsid w:val="009E0EF7"/>
    <w:rsid w:val="009E1540"/>
    <w:rsid w:val="009E1B83"/>
    <w:rsid w:val="009E21C9"/>
    <w:rsid w:val="009E4DBD"/>
    <w:rsid w:val="009E58B0"/>
    <w:rsid w:val="009E6CDB"/>
    <w:rsid w:val="009F042F"/>
    <w:rsid w:val="009F04C6"/>
    <w:rsid w:val="009F0D3D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419F"/>
    <w:rsid w:val="00A041ED"/>
    <w:rsid w:val="00A04219"/>
    <w:rsid w:val="00A04FE1"/>
    <w:rsid w:val="00A07726"/>
    <w:rsid w:val="00A108CC"/>
    <w:rsid w:val="00A116E5"/>
    <w:rsid w:val="00A119DB"/>
    <w:rsid w:val="00A124A7"/>
    <w:rsid w:val="00A12BCA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2F5"/>
    <w:rsid w:val="00A213CD"/>
    <w:rsid w:val="00A218C7"/>
    <w:rsid w:val="00A21D9D"/>
    <w:rsid w:val="00A21FD4"/>
    <w:rsid w:val="00A22353"/>
    <w:rsid w:val="00A2307F"/>
    <w:rsid w:val="00A23483"/>
    <w:rsid w:val="00A238AD"/>
    <w:rsid w:val="00A23AF6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086"/>
    <w:rsid w:val="00A3023B"/>
    <w:rsid w:val="00A3078A"/>
    <w:rsid w:val="00A31074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705"/>
    <w:rsid w:val="00A37BD3"/>
    <w:rsid w:val="00A37F6E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33D"/>
    <w:rsid w:val="00A439A2"/>
    <w:rsid w:val="00A4497A"/>
    <w:rsid w:val="00A4551B"/>
    <w:rsid w:val="00A4563E"/>
    <w:rsid w:val="00A45E06"/>
    <w:rsid w:val="00A46244"/>
    <w:rsid w:val="00A46C2D"/>
    <w:rsid w:val="00A50C54"/>
    <w:rsid w:val="00A51B3E"/>
    <w:rsid w:val="00A52936"/>
    <w:rsid w:val="00A52ABA"/>
    <w:rsid w:val="00A52B01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B81"/>
    <w:rsid w:val="00A61080"/>
    <w:rsid w:val="00A61928"/>
    <w:rsid w:val="00A62363"/>
    <w:rsid w:val="00A62B3F"/>
    <w:rsid w:val="00A62CC9"/>
    <w:rsid w:val="00A62E28"/>
    <w:rsid w:val="00A63929"/>
    <w:rsid w:val="00A64942"/>
    <w:rsid w:val="00A65A5F"/>
    <w:rsid w:val="00A66CB9"/>
    <w:rsid w:val="00A66EBE"/>
    <w:rsid w:val="00A66F4A"/>
    <w:rsid w:val="00A6747F"/>
    <w:rsid w:val="00A676CB"/>
    <w:rsid w:val="00A67EC5"/>
    <w:rsid w:val="00A710C9"/>
    <w:rsid w:val="00A71663"/>
    <w:rsid w:val="00A71ADA"/>
    <w:rsid w:val="00A71CD5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77159"/>
    <w:rsid w:val="00A8033F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092"/>
    <w:rsid w:val="00A87719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696"/>
    <w:rsid w:val="00A96C3F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2B1"/>
    <w:rsid w:val="00AA6A1B"/>
    <w:rsid w:val="00AA7614"/>
    <w:rsid w:val="00AB0741"/>
    <w:rsid w:val="00AB1181"/>
    <w:rsid w:val="00AB120D"/>
    <w:rsid w:val="00AB1D33"/>
    <w:rsid w:val="00AB23A7"/>
    <w:rsid w:val="00AB2DBE"/>
    <w:rsid w:val="00AB4AC9"/>
    <w:rsid w:val="00AB5719"/>
    <w:rsid w:val="00AB5BD7"/>
    <w:rsid w:val="00AB6960"/>
    <w:rsid w:val="00AB6C2E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666D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3D0"/>
    <w:rsid w:val="00AE07EC"/>
    <w:rsid w:val="00AE16D2"/>
    <w:rsid w:val="00AE16E9"/>
    <w:rsid w:val="00AE1854"/>
    <w:rsid w:val="00AE1A09"/>
    <w:rsid w:val="00AE20EF"/>
    <w:rsid w:val="00AE2164"/>
    <w:rsid w:val="00AE21C9"/>
    <w:rsid w:val="00AE365E"/>
    <w:rsid w:val="00AE4249"/>
    <w:rsid w:val="00AE4BED"/>
    <w:rsid w:val="00AE71F5"/>
    <w:rsid w:val="00AE76E4"/>
    <w:rsid w:val="00AE7D20"/>
    <w:rsid w:val="00AE7E97"/>
    <w:rsid w:val="00AF0339"/>
    <w:rsid w:val="00AF06CA"/>
    <w:rsid w:val="00AF1E9D"/>
    <w:rsid w:val="00AF2F2C"/>
    <w:rsid w:val="00AF3A17"/>
    <w:rsid w:val="00AF3C8C"/>
    <w:rsid w:val="00AF4745"/>
    <w:rsid w:val="00AF47C2"/>
    <w:rsid w:val="00AF6D91"/>
    <w:rsid w:val="00AF7504"/>
    <w:rsid w:val="00AF752F"/>
    <w:rsid w:val="00AF7D51"/>
    <w:rsid w:val="00AF7E66"/>
    <w:rsid w:val="00B00476"/>
    <w:rsid w:val="00B0048E"/>
    <w:rsid w:val="00B007A7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7D1"/>
    <w:rsid w:val="00B04834"/>
    <w:rsid w:val="00B04AB2"/>
    <w:rsid w:val="00B04B1B"/>
    <w:rsid w:val="00B04F43"/>
    <w:rsid w:val="00B062D1"/>
    <w:rsid w:val="00B06CB6"/>
    <w:rsid w:val="00B07095"/>
    <w:rsid w:val="00B0784D"/>
    <w:rsid w:val="00B07AF3"/>
    <w:rsid w:val="00B07E55"/>
    <w:rsid w:val="00B102B8"/>
    <w:rsid w:val="00B104E0"/>
    <w:rsid w:val="00B10F8B"/>
    <w:rsid w:val="00B11040"/>
    <w:rsid w:val="00B11335"/>
    <w:rsid w:val="00B11EC1"/>
    <w:rsid w:val="00B12AF6"/>
    <w:rsid w:val="00B12D6A"/>
    <w:rsid w:val="00B1390F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17873"/>
    <w:rsid w:val="00B21141"/>
    <w:rsid w:val="00B21198"/>
    <w:rsid w:val="00B222D7"/>
    <w:rsid w:val="00B22F83"/>
    <w:rsid w:val="00B23199"/>
    <w:rsid w:val="00B23799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4D79"/>
    <w:rsid w:val="00B35696"/>
    <w:rsid w:val="00B35EA9"/>
    <w:rsid w:val="00B35FE8"/>
    <w:rsid w:val="00B36191"/>
    <w:rsid w:val="00B36377"/>
    <w:rsid w:val="00B36421"/>
    <w:rsid w:val="00B36BF7"/>
    <w:rsid w:val="00B36F9E"/>
    <w:rsid w:val="00B37731"/>
    <w:rsid w:val="00B378E9"/>
    <w:rsid w:val="00B37CC3"/>
    <w:rsid w:val="00B40854"/>
    <w:rsid w:val="00B4145E"/>
    <w:rsid w:val="00B41AEF"/>
    <w:rsid w:val="00B41F2F"/>
    <w:rsid w:val="00B420CA"/>
    <w:rsid w:val="00B421A9"/>
    <w:rsid w:val="00B43170"/>
    <w:rsid w:val="00B45147"/>
    <w:rsid w:val="00B4547B"/>
    <w:rsid w:val="00B45598"/>
    <w:rsid w:val="00B455AA"/>
    <w:rsid w:val="00B45B82"/>
    <w:rsid w:val="00B45D9D"/>
    <w:rsid w:val="00B45EF4"/>
    <w:rsid w:val="00B4611E"/>
    <w:rsid w:val="00B46DEB"/>
    <w:rsid w:val="00B47521"/>
    <w:rsid w:val="00B477AE"/>
    <w:rsid w:val="00B4787D"/>
    <w:rsid w:val="00B50902"/>
    <w:rsid w:val="00B51022"/>
    <w:rsid w:val="00B522D6"/>
    <w:rsid w:val="00B528C1"/>
    <w:rsid w:val="00B52A02"/>
    <w:rsid w:val="00B52A8B"/>
    <w:rsid w:val="00B52EE6"/>
    <w:rsid w:val="00B53109"/>
    <w:rsid w:val="00B535E5"/>
    <w:rsid w:val="00B53903"/>
    <w:rsid w:val="00B53E7A"/>
    <w:rsid w:val="00B53EC4"/>
    <w:rsid w:val="00B54639"/>
    <w:rsid w:val="00B54795"/>
    <w:rsid w:val="00B5532E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3A0"/>
    <w:rsid w:val="00B63EBC"/>
    <w:rsid w:val="00B64851"/>
    <w:rsid w:val="00B65880"/>
    <w:rsid w:val="00B658B0"/>
    <w:rsid w:val="00B65F2B"/>
    <w:rsid w:val="00B660AF"/>
    <w:rsid w:val="00B66EEB"/>
    <w:rsid w:val="00B6711B"/>
    <w:rsid w:val="00B67A5A"/>
    <w:rsid w:val="00B67E80"/>
    <w:rsid w:val="00B70032"/>
    <w:rsid w:val="00B70B16"/>
    <w:rsid w:val="00B72155"/>
    <w:rsid w:val="00B721F1"/>
    <w:rsid w:val="00B721F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0E1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21B"/>
    <w:rsid w:val="00B85941"/>
    <w:rsid w:val="00B85B31"/>
    <w:rsid w:val="00B85CFA"/>
    <w:rsid w:val="00B86773"/>
    <w:rsid w:val="00B86F9C"/>
    <w:rsid w:val="00B90022"/>
    <w:rsid w:val="00B90F15"/>
    <w:rsid w:val="00B9286F"/>
    <w:rsid w:val="00B92922"/>
    <w:rsid w:val="00B933D8"/>
    <w:rsid w:val="00B93723"/>
    <w:rsid w:val="00B94568"/>
    <w:rsid w:val="00B951C9"/>
    <w:rsid w:val="00B95BEB"/>
    <w:rsid w:val="00B95CC6"/>
    <w:rsid w:val="00B979A3"/>
    <w:rsid w:val="00B97B61"/>
    <w:rsid w:val="00BA0105"/>
    <w:rsid w:val="00BA0118"/>
    <w:rsid w:val="00BA0598"/>
    <w:rsid w:val="00BA098A"/>
    <w:rsid w:val="00BA100D"/>
    <w:rsid w:val="00BA372B"/>
    <w:rsid w:val="00BA3B7B"/>
    <w:rsid w:val="00BA4B76"/>
    <w:rsid w:val="00BA4D79"/>
    <w:rsid w:val="00BA5F04"/>
    <w:rsid w:val="00BA6FEB"/>
    <w:rsid w:val="00BA7151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C9D"/>
    <w:rsid w:val="00BB5EA2"/>
    <w:rsid w:val="00BB65B1"/>
    <w:rsid w:val="00BB6C5B"/>
    <w:rsid w:val="00BB6FE0"/>
    <w:rsid w:val="00BB7193"/>
    <w:rsid w:val="00BB7524"/>
    <w:rsid w:val="00BB7897"/>
    <w:rsid w:val="00BB79BA"/>
    <w:rsid w:val="00BB7B3C"/>
    <w:rsid w:val="00BC0298"/>
    <w:rsid w:val="00BC1247"/>
    <w:rsid w:val="00BC1859"/>
    <w:rsid w:val="00BC1DFE"/>
    <w:rsid w:val="00BC1E2B"/>
    <w:rsid w:val="00BC2A3D"/>
    <w:rsid w:val="00BC2FE9"/>
    <w:rsid w:val="00BC362A"/>
    <w:rsid w:val="00BC4416"/>
    <w:rsid w:val="00BC4856"/>
    <w:rsid w:val="00BC5043"/>
    <w:rsid w:val="00BC50B7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2CD"/>
    <w:rsid w:val="00BC7763"/>
    <w:rsid w:val="00BC7C75"/>
    <w:rsid w:val="00BD1B53"/>
    <w:rsid w:val="00BD2997"/>
    <w:rsid w:val="00BD4680"/>
    <w:rsid w:val="00BD54F4"/>
    <w:rsid w:val="00BD55A4"/>
    <w:rsid w:val="00BD5E7E"/>
    <w:rsid w:val="00BD60D8"/>
    <w:rsid w:val="00BD66A0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106"/>
    <w:rsid w:val="00BE62DE"/>
    <w:rsid w:val="00BE6C0E"/>
    <w:rsid w:val="00BE7962"/>
    <w:rsid w:val="00BE7AE2"/>
    <w:rsid w:val="00BF0631"/>
    <w:rsid w:val="00BF0B39"/>
    <w:rsid w:val="00BF0C25"/>
    <w:rsid w:val="00BF0EBB"/>
    <w:rsid w:val="00BF101D"/>
    <w:rsid w:val="00BF1389"/>
    <w:rsid w:val="00BF1F69"/>
    <w:rsid w:val="00BF2673"/>
    <w:rsid w:val="00BF2886"/>
    <w:rsid w:val="00BF2B63"/>
    <w:rsid w:val="00BF32C8"/>
    <w:rsid w:val="00BF336B"/>
    <w:rsid w:val="00BF3B54"/>
    <w:rsid w:val="00BF3C01"/>
    <w:rsid w:val="00BF3E42"/>
    <w:rsid w:val="00BF4A4C"/>
    <w:rsid w:val="00BF5463"/>
    <w:rsid w:val="00BF5E60"/>
    <w:rsid w:val="00BF6458"/>
    <w:rsid w:val="00BF6A16"/>
    <w:rsid w:val="00BF7664"/>
    <w:rsid w:val="00BF79D3"/>
    <w:rsid w:val="00C002BD"/>
    <w:rsid w:val="00C00518"/>
    <w:rsid w:val="00C0158A"/>
    <w:rsid w:val="00C01C69"/>
    <w:rsid w:val="00C01D81"/>
    <w:rsid w:val="00C01EC0"/>
    <w:rsid w:val="00C026BE"/>
    <w:rsid w:val="00C02D95"/>
    <w:rsid w:val="00C02FD5"/>
    <w:rsid w:val="00C03221"/>
    <w:rsid w:val="00C03594"/>
    <w:rsid w:val="00C038AC"/>
    <w:rsid w:val="00C03C20"/>
    <w:rsid w:val="00C03DDA"/>
    <w:rsid w:val="00C03E08"/>
    <w:rsid w:val="00C04C9B"/>
    <w:rsid w:val="00C071A1"/>
    <w:rsid w:val="00C071D4"/>
    <w:rsid w:val="00C076C8"/>
    <w:rsid w:val="00C10291"/>
    <w:rsid w:val="00C105B3"/>
    <w:rsid w:val="00C11646"/>
    <w:rsid w:val="00C117A9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219B"/>
    <w:rsid w:val="00C224E0"/>
    <w:rsid w:val="00C22B77"/>
    <w:rsid w:val="00C23297"/>
    <w:rsid w:val="00C236AA"/>
    <w:rsid w:val="00C24382"/>
    <w:rsid w:val="00C243F7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BB8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8D6"/>
    <w:rsid w:val="00C41C9E"/>
    <w:rsid w:val="00C42084"/>
    <w:rsid w:val="00C42178"/>
    <w:rsid w:val="00C42249"/>
    <w:rsid w:val="00C4231C"/>
    <w:rsid w:val="00C44535"/>
    <w:rsid w:val="00C4519F"/>
    <w:rsid w:val="00C47019"/>
    <w:rsid w:val="00C4755F"/>
    <w:rsid w:val="00C47976"/>
    <w:rsid w:val="00C50800"/>
    <w:rsid w:val="00C5090F"/>
    <w:rsid w:val="00C50DA4"/>
    <w:rsid w:val="00C51DF5"/>
    <w:rsid w:val="00C51FB1"/>
    <w:rsid w:val="00C5258B"/>
    <w:rsid w:val="00C52A77"/>
    <w:rsid w:val="00C530C8"/>
    <w:rsid w:val="00C536C5"/>
    <w:rsid w:val="00C53C52"/>
    <w:rsid w:val="00C54433"/>
    <w:rsid w:val="00C54EDB"/>
    <w:rsid w:val="00C55018"/>
    <w:rsid w:val="00C55588"/>
    <w:rsid w:val="00C56E85"/>
    <w:rsid w:val="00C5706A"/>
    <w:rsid w:val="00C57162"/>
    <w:rsid w:val="00C5782B"/>
    <w:rsid w:val="00C57BA8"/>
    <w:rsid w:val="00C57C1A"/>
    <w:rsid w:val="00C57CD3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3E0E"/>
    <w:rsid w:val="00C64B33"/>
    <w:rsid w:val="00C654B5"/>
    <w:rsid w:val="00C65707"/>
    <w:rsid w:val="00C65A12"/>
    <w:rsid w:val="00C6608B"/>
    <w:rsid w:val="00C66156"/>
    <w:rsid w:val="00C6616C"/>
    <w:rsid w:val="00C666F9"/>
    <w:rsid w:val="00C66A6A"/>
    <w:rsid w:val="00C66D77"/>
    <w:rsid w:val="00C67087"/>
    <w:rsid w:val="00C673E4"/>
    <w:rsid w:val="00C677C2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4BF"/>
    <w:rsid w:val="00C87CE7"/>
    <w:rsid w:val="00C90A81"/>
    <w:rsid w:val="00C90ACD"/>
    <w:rsid w:val="00C9227A"/>
    <w:rsid w:val="00C92810"/>
    <w:rsid w:val="00C934B3"/>
    <w:rsid w:val="00C93B87"/>
    <w:rsid w:val="00C93CF4"/>
    <w:rsid w:val="00C942CB"/>
    <w:rsid w:val="00C944C9"/>
    <w:rsid w:val="00C95265"/>
    <w:rsid w:val="00C95467"/>
    <w:rsid w:val="00C95DAB"/>
    <w:rsid w:val="00C96121"/>
    <w:rsid w:val="00C96BA7"/>
    <w:rsid w:val="00C97B0D"/>
    <w:rsid w:val="00C97D01"/>
    <w:rsid w:val="00C97FF0"/>
    <w:rsid w:val="00CA07E9"/>
    <w:rsid w:val="00CA15F8"/>
    <w:rsid w:val="00CA1CDE"/>
    <w:rsid w:val="00CA210A"/>
    <w:rsid w:val="00CA2A7C"/>
    <w:rsid w:val="00CA324A"/>
    <w:rsid w:val="00CA370E"/>
    <w:rsid w:val="00CA3F47"/>
    <w:rsid w:val="00CA497D"/>
    <w:rsid w:val="00CA642C"/>
    <w:rsid w:val="00CA7975"/>
    <w:rsid w:val="00CB1556"/>
    <w:rsid w:val="00CB2052"/>
    <w:rsid w:val="00CB2744"/>
    <w:rsid w:val="00CB323A"/>
    <w:rsid w:val="00CB3B55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2041"/>
    <w:rsid w:val="00CC2324"/>
    <w:rsid w:val="00CC27D4"/>
    <w:rsid w:val="00CC2A32"/>
    <w:rsid w:val="00CC2D0E"/>
    <w:rsid w:val="00CC3CCD"/>
    <w:rsid w:val="00CC41C3"/>
    <w:rsid w:val="00CC5382"/>
    <w:rsid w:val="00CC55E3"/>
    <w:rsid w:val="00CC560A"/>
    <w:rsid w:val="00CC568D"/>
    <w:rsid w:val="00CC5742"/>
    <w:rsid w:val="00CC57B5"/>
    <w:rsid w:val="00CC5D3A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22"/>
    <w:rsid w:val="00CD4672"/>
    <w:rsid w:val="00CD478D"/>
    <w:rsid w:val="00CD4E84"/>
    <w:rsid w:val="00CD506B"/>
    <w:rsid w:val="00CD55FF"/>
    <w:rsid w:val="00CD5BF0"/>
    <w:rsid w:val="00CD5CE8"/>
    <w:rsid w:val="00CE0568"/>
    <w:rsid w:val="00CE09BA"/>
    <w:rsid w:val="00CE0EF8"/>
    <w:rsid w:val="00CE1A25"/>
    <w:rsid w:val="00CE23DB"/>
    <w:rsid w:val="00CE2562"/>
    <w:rsid w:val="00CE2FA4"/>
    <w:rsid w:val="00CE42F7"/>
    <w:rsid w:val="00CE5112"/>
    <w:rsid w:val="00CE5243"/>
    <w:rsid w:val="00CE58F8"/>
    <w:rsid w:val="00CE5A6E"/>
    <w:rsid w:val="00CE62F6"/>
    <w:rsid w:val="00CE64A6"/>
    <w:rsid w:val="00CE693A"/>
    <w:rsid w:val="00CE6AE6"/>
    <w:rsid w:val="00CE6C35"/>
    <w:rsid w:val="00CE7CE6"/>
    <w:rsid w:val="00CF152E"/>
    <w:rsid w:val="00CF1847"/>
    <w:rsid w:val="00CF1B2D"/>
    <w:rsid w:val="00CF1D8D"/>
    <w:rsid w:val="00CF20C5"/>
    <w:rsid w:val="00CF221B"/>
    <w:rsid w:val="00CF2624"/>
    <w:rsid w:val="00CF2B60"/>
    <w:rsid w:val="00CF2E27"/>
    <w:rsid w:val="00CF303D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CF773E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4E47"/>
    <w:rsid w:val="00D15090"/>
    <w:rsid w:val="00D15963"/>
    <w:rsid w:val="00D15A64"/>
    <w:rsid w:val="00D15EDD"/>
    <w:rsid w:val="00D173A5"/>
    <w:rsid w:val="00D17445"/>
    <w:rsid w:val="00D177E1"/>
    <w:rsid w:val="00D216F2"/>
    <w:rsid w:val="00D21A13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7A3"/>
    <w:rsid w:val="00D266AC"/>
    <w:rsid w:val="00D2752C"/>
    <w:rsid w:val="00D27A76"/>
    <w:rsid w:val="00D27EED"/>
    <w:rsid w:val="00D3020A"/>
    <w:rsid w:val="00D306E9"/>
    <w:rsid w:val="00D30A05"/>
    <w:rsid w:val="00D31A12"/>
    <w:rsid w:val="00D33328"/>
    <w:rsid w:val="00D3366F"/>
    <w:rsid w:val="00D342A3"/>
    <w:rsid w:val="00D34751"/>
    <w:rsid w:val="00D34C77"/>
    <w:rsid w:val="00D35199"/>
    <w:rsid w:val="00D3543A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E6F"/>
    <w:rsid w:val="00D4221C"/>
    <w:rsid w:val="00D42667"/>
    <w:rsid w:val="00D42BCC"/>
    <w:rsid w:val="00D434CF"/>
    <w:rsid w:val="00D4364C"/>
    <w:rsid w:val="00D440ED"/>
    <w:rsid w:val="00D44503"/>
    <w:rsid w:val="00D45B8B"/>
    <w:rsid w:val="00D45F04"/>
    <w:rsid w:val="00D460C5"/>
    <w:rsid w:val="00D461A7"/>
    <w:rsid w:val="00D46373"/>
    <w:rsid w:val="00D463FD"/>
    <w:rsid w:val="00D469DC"/>
    <w:rsid w:val="00D4701E"/>
    <w:rsid w:val="00D511DD"/>
    <w:rsid w:val="00D51A2C"/>
    <w:rsid w:val="00D52119"/>
    <w:rsid w:val="00D525F7"/>
    <w:rsid w:val="00D53909"/>
    <w:rsid w:val="00D54C31"/>
    <w:rsid w:val="00D54DC4"/>
    <w:rsid w:val="00D55342"/>
    <w:rsid w:val="00D5566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6F2"/>
    <w:rsid w:val="00D64830"/>
    <w:rsid w:val="00D651E0"/>
    <w:rsid w:val="00D65714"/>
    <w:rsid w:val="00D658DC"/>
    <w:rsid w:val="00D65AC5"/>
    <w:rsid w:val="00D66BD3"/>
    <w:rsid w:val="00D712AC"/>
    <w:rsid w:val="00D71386"/>
    <w:rsid w:val="00D71C06"/>
    <w:rsid w:val="00D71D71"/>
    <w:rsid w:val="00D7249C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04F"/>
    <w:rsid w:val="00D8275E"/>
    <w:rsid w:val="00D82797"/>
    <w:rsid w:val="00D829AD"/>
    <w:rsid w:val="00D83301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A07A3"/>
    <w:rsid w:val="00DA16AC"/>
    <w:rsid w:val="00DA1B26"/>
    <w:rsid w:val="00DA1F50"/>
    <w:rsid w:val="00DA2087"/>
    <w:rsid w:val="00DA31CB"/>
    <w:rsid w:val="00DA4158"/>
    <w:rsid w:val="00DA4813"/>
    <w:rsid w:val="00DA531E"/>
    <w:rsid w:val="00DA593C"/>
    <w:rsid w:val="00DA596B"/>
    <w:rsid w:val="00DA5ED5"/>
    <w:rsid w:val="00DA6090"/>
    <w:rsid w:val="00DA79A0"/>
    <w:rsid w:val="00DA7B9E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3DEC"/>
    <w:rsid w:val="00DB433C"/>
    <w:rsid w:val="00DB4408"/>
    <w:rsid w:val="00DB46CD"/>
    <w:rsid w:val="00DB47AF"/>
    <w:rsid w:val="00DB59DD"/>
    <w:rsid w:val="00DB5CB1"/>
    <w:rsid w:val="00DB69BA"/>
    <w:rsid w:val="00DB72C8"/>
    <w:rsid w:val="00DB74B0"/>
    <w:rsid w:val="00DC03AF"/>
    <w:rsid w:val="00DC06E3"/>
    <w:rsid w:val="00DC0C9B"/>
    <w:rsid w:val="00DC1186"/>
    <w:rsid w:val="00DC21A2"/>
    <w:rsid w:val="00DC276C"/>
    <w:rsid w:val="00DC2FE5"/>
    <w:rsid w:val="00DC3092"/>
    <w:rsid w:val="00DC4BC3"/>
    <w:rsid w:val="00DC56B5"/>
    <w:rsid w:val="00DC60CD"/>
    <w:rsid w:val="00DC6692"/>
    <w:rsid w:val="00DC6866"/>
    <w:rsid w:val="00DC6C00"/>
    <w:rsid w:val="00DC724C"/>
    <w:rsid w:val="00DD0015"/>
    <w:rsid w:val="00DD07F5"/>
    <w:rsid w:val="00DD0E80"/>
    <w:rsid w:val="00DD1ECE"/>
    <w:rsid w:val="00DD23EE"/>
    <w:rsid w:val="00DD2C25"/>
    <w:rsid w:val="00DD3353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D79E7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5CA4"/>
    <w:rsid w:val="00DE678C"/>
    <w:rsid w:val="00DE6CE6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984"/>
    <w:rsid w:val="00DF5B6A"/>
    <w:rsid w:val="00DF66B8"/>
    <w:rsid w:val="00E00A19"/>
    <w:rsid w:val="00E00D75"/>
    <w:rsid w:val="00E00ED4"/>
    <w:rsid w:val="00E010B4"/>
    <w:rsid w:val="00E01165"/>
    <w:rsid w:val="00E01195"/>
    <w:rsid w:val="00E01BD3"/>
    <w:rsid w:val="00E0242E"/>
    <w:rsid w:val="00E04DAF"/>
    <w:rsid w:val="00E055A6"/>
    <w:rsid w:val="00E05775"/>
    <w:rsid w:val="00E05C80"/>
    <w:rsid w:val="00E05D33"/>
    <w:rsid w:val="00E06E69"/>
    <w:rsid w:val="00E07A82"/>
    <w:rsid w:val="00E103D0"/>
    <w:rsid w:val="00E10F2D"/>
    <w:rsid w:val="00E11DCE"/>
    <w:rsid w:val="00E120D9"/>
    <w:rsid w:val="00E12274"/>
    <w:rsid w:val="00E12316"/>
    <w:rsid w:val="00E12F65"/>
    <w:rsid w:val="00E1365F"/>
    <w:rsid w:val="00E138AC"/>
    <w:rsid w:val="00E13C3B"/>
    <w:rsid w:val="00E13F2D"/>
    <w:rsid w:val="00E14727"/>
    <w:rsid w:val="00E14860"/>
    <w:rsid w:val="00E1513D"/>
    <w:rsid w:val="00E15B7D"/>
    <w:rsid w:val="00E1631C"/>
    <w:rsid w:val="00E1711D"/>
    <w:rsid w:val="00E17439"/>
    <w:rsid w:val="00E17541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6A2C"/>
    <w:rsid w:val="00E27044"/>
    <w:rsid w:val="00E2710F"/>
    <w:rsid w:val="00E271E6"/>
    <w:rsid w:val="00E271F5"/>
    <w:rsid w:val="00E27207"/>
    <w:rsid w:val="00E273ED"/>
    <w:rsid w:val="00E300A2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32A"/>
    <w:rsid w:val="00E367EB"/>
    <w:rsid w:val="00E369E4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2E7E"/>
    <w:rsid w:val="00E53B24"/>
    <w:rsid w:val="00E54055"/>
    <w:rsid w:val="00E5410F"/>
    <w:rsid w:val="00E5474C"/>
    <w:rsid w:val="00E55178"/>
    <w:rsid w:val="00E55F04"/>
    <w:rsid w:val="00E5610B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472"/>
    <w:rsid w:val="00E617EF"/>
    <w:rsid w:val="00E61ACD"/>
    <w:rsid w:val="00E61D82"/>
    <w:rsid w:val="00E61D90"/>
    <w:rsid w:val="00E61F61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480B"/>
    <w:rsid w:val="00E75685"/>
    <w:rsid w:val="00E75FC1"/>
    <w:rsid w:val="00E760AB"/>
    <w:rsid w:val="00E7662D"/>
    <w:rsid w:val="00E76D6C"/>
    <w:rsid w:val="00E76EB4"/>
    <w:rsid w:val="00E76FE3"/>
    <w:rsid w:val="00E7704A"/>
    <w:rsid w:val="00E77E13"/>
    <w:rsid w:val="00E80618"/>
    <w:rsid w:val="00E80D7D"/>
    <w:rsid w:val="00E81898"/>
    <w:rsid w:val="00E819D8"/>
    <w:rsid w:val="00E82AE0"/>
    <w:rsid w:val="00E82EE5"/>
    <w:rsid w:val="00E83029"/>
    <w:rsid w:val="00E831D8"/>
    <w:rsid w:val="00E8338C"/>
    <w:rsid w:val="00E83B80"/>
    <w:rsid w:val="00E841F5"/>
    <w:rsid w:val="00E84772"/>
    <w:rsid w:val="00E84F50"/>
    <w:rsid w:val="00E853C5"/>
    <w:rsid w:val="00E8569D"/>
    <w:rsid w:val="00E85CEE"/>
    <w:rsid w:val="00E85D21"/>
    <w:rsid w:val="00E863AF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270E"/>
    <w:rsid w:val="00E927F4"/>
    <w:rsid w:val="00E92DE6"/>
    <w:rsid w:val="00E948B3"/>
    <w:rsid w:val="00E949AA"/>
    <w:rsid w:val="00E9626C"/>
    <w:rsid w:val="00E9674B"/>
    <w:rsid w:val="00E973A7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3E"/>
    <w:rsid w:val="00EB3CC9"/>
    <w:rsid w:val="00EB417E"/>
    <w:rsid w:val="00EB4410"/>
    <w:rsid w:val="00EB4C1F"/>
    <w:rsid w:val="00EB4F9F"/>
    <w:rsid w:val="00EB65C7"/>
    <w:rsid w:val="00EB67F3"/>
    <w:rsid w:val="00EB773C"/>
    <w:rsid w:val="00EB7946"/>
    <w:rsid w:val="00EC015E"/>
    <w:rsid w:val="00EC1B63"/>
    <w:rsid w:val="00EC24DA"/>
    <w:rsid w:val="00EC327D"/>
    <w:rsid w:val="00EC3FF8"/>
    <w:rsid w:val="00EC4621"/>
    <w:rsid w:val="00EC5778"/>
    <w:rsid w:val="00EC68F8"/>
    <w:rsid w:val="00EC7264"/>
    <w:rsid w:val="00ED02B0"/>
    <w:rsid w:val="00ED02E3"/>
    <w:rsid w:val="00ED0E9D"/>
    <w:rsid w:val="00ED1974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D7E59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606B"/>
    <w:rsid w:val="00EE71E4"/>
    <w:rsid w:val="00EE7AC4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47D"/>
    <w:rsid w:val="00EF7A5D"/>
    <w:rsid w:val="00EF7ECD"/>
    <w:rsid w:val="00F004F9"/>
    <w:rsid w:val="00F0105C"/>
    <w:rsid w:val="00F01C82"/>
    <w:rsid w:val="00F0236B"/>
    <w:rsid w:val="00F02BED"/>
    <w:rsid w:val="00F02BF1"/>
    <w:rsid w:val="00F05849"/>
    <w:rsid w:val="00F0596B"/>
    <w:rsid w:val="00F05A7E"/>
    <w:rsid w:val="00F06196"/>
    <w:rsid w:val="00F0621C"/>
    <w:rsid w:val="00F078B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F72"/>
    <w:rsid w:val="00F167CF"/>
    <w:rsid w:val="00F16DD8"/>
    <w:rsid w:val="00F16DF5"/>
    <w:rsid w:val="00F1778C"/>
    <w:rsid w:val="00F1783E"/>
    <w:rsid w:val="00F17DDD"/>
    <w:rsid w:val="00F17EE9"/>
    <w:rsid w:val="00F20359"/>
    <w:rsid w:val="00F21A82"/>
    <w:rsid w:val="00F21BC9"/>
    <w:rsid w:val="00F22193"/>
    <w:rsid w:val="00F22D3D"/>
    <w:rsid w:val="00F2306F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73A"/>
    <w:rsid w:val="00F34830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1EB"/>
    <w:rsid w:val="00F42691"/>
    <w:rsid w:val="00F4325B"/>
    <w:rsid w:val="00F43298"/>
    <w:rsid w:val="00F43A53"/>
    <w:rsid w:val="00F43E96"/>
    <w:rsid w:val="00F443E7"/>
    <w:rsid w:val="00F44595"/>
    <w:rsid w:val="00F47638"/>
    <w:rsid w:val="00F47C23"/>
    <w:rsid w:val="00F50F9D"/>
    <w:rsid w:val="00F513B3"/>
    <w:rsid w:val="00F51B9F"/>
    <w:rsid w:val="00F522D3"/>
    <w:rsid w:val="00F52D18"/>
    <w:rsid w:val="00F534A3"/>
    <w:rsid w:val="00F5375E"/>
    <w:rsid w:val="00F5401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6A0D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1E6A"/>
    <w:rsid w:val="00F724A0"/>
    <w:rsid w:val="00F72FBC"/>
    <w:rsid w:val="00F7359A"/>
    <w:rsid w:val="00F737B7"/>
    <w:rsid w:val="00F73848"/>
    <w:rsid w:val="00F73C69"/>
    <w:rsid w:val="00F74B1F"/>
    <w:rsid w:val="00F75860"/>
    <w:rsid w:val="00F7671D"/>
    <w:rsid w:val="00F76760"/>
    <w:rsid w:val="00F76F06"/>
    <w:rsid w:val="00F770F3"/>
    <w:rsid w:val="00F775F9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6377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14E7"/>
    <w:rsid w:val="00FA226C"/>
    <w:rsid w:val="00FA3830"/>
    <w:rsid w:val="00FA3A47"/>
    <w:rsid w:val="00FA3CD6"/>
    <w:rsid w:val="00FA415A"/>
    <w:rsid w:val="00FA41D3"/>
    <w:rsid w:val="00FA5037"/>
    <w:rsid w:val="00FA5224"/>
    <w:rsid w:val="00FA52CD"/>
    <w:rsid w:val="00FA55B8"/>
    <w:rsid w:val="00FA56CC"/>
    <w:rsid w:val="00FA58CA"/>
    <w:rsid w:val="00FA5991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597D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8CB"/>
    <w:rsid w:val="00FD2B8A"/>
    <w:rsid w:val="00FD2F12"/>
    <w:rsid w:val="00FD3532"/>
    <w:rsid w:val="00FD3758"/>
    <w:rsid w:val="00FD3C7A"/>
    <w:rsid w:val="00FD4759"/>
    <w:rsid w:val="00FD4971"/>
    <w:rsid w:val="00FD4A89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3B"/>
    <w:rsid w:val="00FF69CA"/>
    <w:rsid w:val="00FF704B"/>
    <w:rsid w:val="00FF787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8CB8CE"/>
  <w15:docId w15:val="{C4BAD6A0-A986-4FAA-B479-8741DE15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B6C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4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,alt+3 (3. tason otsikko)"/>
    <w:basedOn w:val="Normalny"/>
    <w:next w:val="Normalny"/>
    <w:link w:val="Nagwek3Znak"/>
    <w:uiPriority w:val="99"/>
    <w:qFormat/>
    <w:rsid w:val="008A6DEF"/>
    <w:pPr>
      <w:keepNext/>
      <w:numPr>
        <w:numId w:val="2"/>
      </w:numPr>
      <w:outlineLvl w:val="2"/>
    </w:pPr>
    <w:rPr>
      <w:sz w:val="20"/>
      <w:szCs w:val="20"/>
    </w:rPr>
  </w:style>
  <w:style w:type="paragraph" w:styleId="Nagwek4">
    <w:name w:val="heading 4"/>
    <w:aliases w:val="ASAPHeading 4,alt+4 (4. tason otsikko)"/>
    <w:basedOn w:val="Normalny"/>
    <w:next w:val="Normalny"/>
    <w:link w:val="Nagwek4Znak"/>
    <w:uiPriority w:val="9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uiPriority w:val="99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uiPriority w:val="99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,alt+3 (3. tason otsikko)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,alt+4 (4. tason otsikko) Znak"/>
    <w:basedOn w:val="Domylnaczcionkaakapitu"/>
    <w:link w:val="Nagwek4"/>
    <w:uiPriority w:val="9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,CW_Nagłówek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uiPriority w:val="99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uiPriority w:val="99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67D2C"/>
    <w:pPr>
      <w:tabs>
        <w:tab w:val="right" w:leader="dot" w:pos="9769"/>
      </w:tabs>
      <w:spacing w:line="276" w:lineRule="auto"/>
      <w:ind w:left="426"/>
    </w:pPr>
    <w:rPr>
      <w:rFonts w:cstheme="minorHAnsi"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uiPriority w:val="99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99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uiPriority w:val="99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uiPriority w:val="99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17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1"/>
      </w:numPr>
    </w:pPr>
  </w:style>
  <w:style w:type="numbering" w:customStyle="1" w:styleId="Styl213">
    <w:name w:val="Styl213"/>
    <w:uiPriority w:val="99"/>
    <w:rsid w:val="00ED43CC"/>
    <w:pPr>
      <w:numPr>
        <w:numId w:val="19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link w:val="BezodstpwZnak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2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3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4"/>
      </w:numPr>
    </w:pPr>
  </w:style>
  <w:style w:type="numbering" w:customStyle="1" w:styleId="WWNum24">
    <w:name w:val="WWNum24"/>
    <w:basedOn w:val="Bezlisty"/>
    <w:rsid w:val="00BF0EBB"/>
    <w:pPr>
      <w:numPr>
        <w:numId w:val="35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6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38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link w:val="Plandokumentu1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pPr>
      <w:spacing w:before="0"/>
    </w:pPr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rsid w:val="00735783"/>
  </w:style>
  <w:style w:type="table" w:customStyle="1" w:styleId="Tabela-Siatka5">
    <w:name w:val="Tabela - Siatka5"/>
    <w:basedOn w:val="Standardowy"/>
    <w:next w:val="Tabela-Siatka"/>
    <w:uiPriority w:val="5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F421EB"/>
    <w:pPr>
      <w:tabs>
        <w:tab w:val="left" w:pos="709"/>
      </w:tabs>
      <w:spacing w:before="0" w:after="0" w:line="276" w:lineRule="auto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F421EB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6391A"/>
    <w:rPr>
      <w:color w:val="808080"/>
    </w:rPr>
  </w:style>
  <w:style w:type="paragraph" w:customStyle="1" w:styleId="msonormal0">
    <w:name w:val="msonormal"/>
    <w:basedOn w:val="Normalny"/>
    <w:rsid w:val="0026391A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font6">
    <w:name w:val="font6"/>
    <w:basedOn w:val="Normalny"/>
    <w:rsid w:val="0026391A"/>
    <w:pPr>
      <w:spacing w:before="100" w:beforeAutospacing="1" w:after="100" w:afterAutospacing="1"/>
      <w:jc w:val="left"/>
    </w:pPr>
    <w:rPr>
      <w:rFonts w:ascii="Calibri" w:hAnsi="Calibri" w:cs="Calibri"/>
      <w:color w:val="000000"/>
      <w:sz w:val="18"/>
      <w:szCs w:val="18"/>
    </w:rPr>
  </w:style>
  <w:style w:type="character" w:customStyle="1" w:styleId="apple-converted-space">
    <w:name w:val="apple-converted-space"/>
    <w:basedOn w:val="Domylnaczcionkaakapitu"/>
    <w:rsid w:val="0026391A"/>
  </w:style>
  <w:style w:type="paragraph" w:styleId="Bibliografia">
    <w:name w:val="Bibliography"/>
    <w:basedOn w:val="Normalny"/>
    <w:next w:val="Normalny"/>
    <w:unhideWhenUsed/>
    <w:rsid w:val="008061FF"/>
  </w:style>
  <w:style w:type="character" w:customStyle="1" w:styleId="watch-title">
    <w:name w:val="watch-title"/>
    <w:basedOn w:val="Domylnaczcionkaakapitu"/>
    <w:rsid w:val="008061FF"/>
  </w:style>
  <w:style w:type="character" w:customStyle="1" w:styleId="lslabeltext">
    <w:name w:val="lslabel__text"/>
    <w:basedOn w:val="Domylnaczcionkaakapitu"/>
    <w:rsid w:val="008061FF"/>
  </w:style>
  <w:style w:type="table" w:customStyle="1" w:styleId="Tabela-Siatka41">
    <w:name w:val="Tabela - Siatka41"/>
    <w:basedOn w:val="Standardowy"/>
    <w:next w:val="Tabela-Siatka"/>
    <w:uiPriority w:val="3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8061F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8061F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8061FF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8061FF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ZnakZnak2ZnakZnak">
    <w:name w:val="Znak Znak2 Znak Znak"/>
    <w:basedOn w:val="Normalny"/>
    <w:rsid w:val="008061FF"/>
    <w:pPr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pktumowy">
    <w:name w:val="pkt_umowy"/>
    <w:basedOn w:val="Normalny"/>
    <w:rsid w:val="008061FF"/>
    <w:pPr>
      <w:numPr>
        <w:numId w:val="48"/>
      </w:numPr>
      <w:spacing w:before="0" w:line="276" w:lineRule="auto"/>
      <w:jc w:val="left"/>
    </w:pPr>
    <w:rPr>
      <w:rFonts w:ascii="Times New Roman" w:hAnsi="Times New Roman" w:cs="Times New Roman"/>
      <w:sz w:val="20"/>
      <w:lang w:val="en-GB"/>
    </w:rPr>
  </w:style>
  <w:style w:type="paragraph" w:customStyle="1" w:styleId="PunktPoziom1">
    <w:name w:val="Punkt_Poziom_1"/>
    <w:basedOn w:val="Nagwek1"/>
    <w:rsid w:val="008061FF"/>
    <w:pPr>
      <w:tabs>
        <w:tab w:val="num" w:pos="432"/>
      </w:tabs>
      <w:spacing w:before="360" w:after="360" w:line="276" w:lineRule="auto"/>
      <w:ind w:left="432" w:hanging="432"/>
      <w:jc w:val="both"/>
    </w:pPr>
    <w:rPr>
      <w:rFonts w:ascii="Calibri" w:hAnsi="Calibri"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8061FF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8061FF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8061FF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8061FF"/>
    <w:pPr>
      <w:spacing w:before="0" w:line="276" w:lineRule="auto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8061FF"/>
    <w:pPr>
      <w:spacing w:before="0" w:line="276" w:lineRule="auto"/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8061FF"/>
    <w:pPr>
      <w:spacing w:before="0" w:line="276" w:lineRule="auto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8061FF"/>
    <w:pPr>
      <w:spacing w:before="0" w:line="276" w:lineRule="auto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8061FF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8061FF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8061FF"/>
  </w:style>
  <w:style w:type="paragraph" w:customStyle="1" w:styleId="TytuEY1">
    <w:name w:val="TytułEY1"/>
    <w:basedOn w:val="Normalny"/>
    <w:next w:val="Normalny"/>
    <w:rsid w:val="008061FF"/>
    <w:pPr>
      <w:spacing w:before="0" w:line="276" w:lineRule="auto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8061FF"/>
    <w:pPr>
      <w:widowControl w:val="0"/>
      <w:spacing w:before="0" w:line="276" w:lineRule="auto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8061FF"/>
    <w:pPr>
      <w:tabs>
        <w:tab w:val="right" w:pos="9072"/>
      </w:tabs>
      <w:spacing w:before="0" w:line="276" w:lineRule="auto"/>
    </w:pPr>
    <w:rPr>
      <w:rFonts w:ascii="Times New Roman" w:hAnsi="Times New Roman" w:cs="Times New Roman"/>
      <w:noProof/>
      <w:sz w:val="20"/>
      <w:szCs w:val="20"/>
    </w:rPr>
  </w:style>
  <w:style w:type="paragraph" w:customStyle="1" w:styleId="Style4">
    <w:name w:val="Style4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  <w:sz w:val="20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8061FF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8061FF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8061FF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061FF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8061FF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8061FF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8061FF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8061FF"/>
    <w:pPr>
      <w:keepNext/>
      <w:suppressAutoHyphens/>
      <w:spacing w:before="0" w:line="276" w:lineRule="auto"/>
    </w:pPr>
    <w:rPr>
      <w:rFonts w:ascii="Calibri" w:hAnsi="Calibri"/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8061FF"/>
    <w:pPr>
      <w:tabs>
        <w:tab w:val="num" w:pos="0"/>
        <w:tab w:val="left" w:pos="540"/>
      </w:tabs>
      <w:suppressAutoHyphens/>
      <w:snapToGrid w:val="0"/>
      <w:spacing w:before="0" w:line="276" w:lineRule="auto"/>
    </w:pPr>
    <w:rPr>
      <w:rFonts w:ascii="Calibri" w:hAnsi="Calibri"/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8061FF"/>
    <w:pPr>
      <w:spacing w:before="40" w:after="40" w:line="276" w:lineRule="auto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8061FF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8061FF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8061FF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8061FF"/>
    <w:pPr>
      <w:suppressAutoHyphens/>
      <w:spacing w:before="0" w:line="276" w:lineRule="auto"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8061FF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8061FF"/>
    <w:pPr>
      <w:suppressAutoHyphens/>
      <w:spacing w:before="0" w:line="276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8061FF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8061FF"/>
    <w:pPr>
      <w:tabs>
        <w:tab w:val="left" w:pos="425"/>
      </w:tabs>
      <w:spacing w:before="0" w:line="300" w:lineRule="exact"/>
      <w:ind w:left="181" w:firstLine="357"/>
    </w:pPr>
    <w:rPr>
      <w:rFonts w:ascii="Calibri" w:hAnsi="Calibri" w:cs="Times New Roman"/>
      <w:color w:val="000000"/>
      <w:sz w:val="20"/>
    </w:rPr>
  </w:style>
  <w:style w:type="paragraph" w:customStyle="1" w:styleId="Zwykytekst0">
    <w:name w:val="Zwyk?y tekst"/>
    <w:basedOn w:val="Normalny"/>
    <w:uiPriority w:val="99"/>
    <w:rsid w:val="008061FF"/>
    <w:pPr>
      <w:widowControl w:val="0"/>
      <w:suppressAutoHyphens/>
      <w:overflowPunct w:val="0"/>
      <w:autoSpaceDE w:val="0"/>
      <w:spacing w:before="0" w:line="276" w:lineRule="auto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8061FF"/>
    <w:pPr>
      <w:spacing w:before="0" w:after="240" w:line="276" w:lineRule="auto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8061FF"/>
    <w:pPr>
      <w:numPr>
        <w:ilvl w:val="2"/>
        <w:numId w:val="50"/>
      </w:numPr>
      <w:spacing w:before="0" w:after="240" w:line="276" w:lineRule="auto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8061FF"/>
    <w:pPr>
      <w:numPr>
        <w:ilvl w:val="1"/>
        <w:numId w:val="50"/>
      </w:numPr>
      <w:spacing w:before="240" w:after="240" w:line="276" w:lineRule="auto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8061FF"/>
    <w:pPr>
      <w:keepNext/>
      <w:pageBreakBefore/>
      <w:numPr>
        <w:numId w:val="50"/>
      </w:numPr>
      <w:spacing w:before="240" w:after="240" w:line="276" w:lineRule="auto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8061FF"/>
    <w:pPr>
      <w:numPr>
        <w:ilvl w:val="3"/>
        <w:numId w:val="50"/>
      </w:numPr>
      <w:tabs>
        <w:tab w:val="left" w:pos="1701"/>
      </w:tabs>
      <w:spacing w:before="0" w:after="240" w:line="276" w:lineRule="auto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8061FF"/>
    <w:pPr>
      <w:numPr>
        <w:ilvl w:val="4"/>
        <w:numId w:val="50"/>
      </w:numPr>
      <w:tabs>
        <w:tab w:val="left" w:pos="2552"/>
      </w:tabs>
      <w:spacing w:before="0" w:after="240" w:line="276" w:lineRule="auto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8061FF"/>
    <w:pPr>
      <w:numPr>
        <w:ilvl w:val="5"/>
        <w:numId w:val="50"/>
      </w:numPr>
      <w:tabs>
        <w:tab w:val="left" w:pos="3402"/>
      </w:tabs>
      <w:spacing w:before="0" w:after="240" w:line="276" w:lineRule="auto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8061FF"/>
    <w:pPr>
      <w:numPr>
        <w:ilvl w:val="6"/>
        <w:numId w:val="50"/>
      </w:numPr>
      <w:spacing w:before="0" w:after="240" w:line="276" w:lineRule="auto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8061FF"/>
    <w:pPr>
      <w:numPr>
        <w:ilvl w:val="7"/>
        <w:numId w:val="50"/>
      </w:numPr>
      <w:tabs>
        <w:tab w:val="left" w:pos="1701"/>
      </w:tabs>
      <w:spacing w:before="0" w:after="240" w:line="276" w:lineRule="auto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8061FF"/>
    <w:pPr>
      <w:numPr>
        <w:ilvl w:val="8"/>
        <w:numId w:val="50"/>
      </w:numPr>
      <w:tabs>
        <w:tab w:val="left" w:pos="2552"/>
      </w:tabs>
      <w:spacing w:before="0" w:after="240" w:line="276" w:lineRule="auto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8061FF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61FF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8061FF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8061FF"/>
    <w:pPr>
      <w:keepNext w:val="0"/>
      <w:numPr>
        <w:numId w:val="51"/>
      </w:numPr>
      <w:tabs>
        <w:tab w:val="left" w:pos="284"/>
      </w:tabs>
      <w:spacing w:before="0" w:line="276" w:lineRule="auto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8061FF"/>
  </w:style>
  <w:style w:type="character" w:customStyle="1" w:styleId="dnbZnak">
    <w:name w:val="dnb Znak"/>
    <w:link w:val="dnb"/>
    <w:rsid w:val="008061FF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8061FF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Tytu1">
    <w:name w:val="Tytuł 1"/>
    <w:basedOn w:val="Standard0"/>
    <w:next w:val="Standard0"/>
    <w:rsid w:val="008061FF"/>
    <w:pPr>
      <w:keepNext/>
      <w:widowControl w:val="0"/>
      <w:suppressAutoHyphens w:val="0"/>
      <w:autoSpaceDE w:val="0"/>
      <w:spacing w:after="0" w:line="240" w:lineRule="auto"/>
      <w:ind w:left="720" w:hanging="360"/>
      <w:textAlignment w:val="auto"/>
      <w:outlineLvl w:val="0"/>
    </w:pPr>
    <w:rPr>
      <w:rFonts w:ascii="Times New Roman" w:eastAsia="Times New Roman" w:hAnsi="Times New Roman" w:cs="Times New Roman"/>
      <w:kern w:val="0"/>
      <w:sz w:val="28"/>
      <w:szCs w:val="28"/>
      <w:lang w:eastAsia="pl-PL"/>
    </w:rPr>
  </w:style>
  <w:style w:type="character" w:customStyle="1" w:styleId="05BodyCopyChar">
    <w:name w:val="05_Body_Copy Char"/>
    <w:basedOn w:val="Domylnaczcionkaakapitu"/>
    <w:rsid w:val="008061FF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8061FF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8061FF"/>
    <w:pPr>
      <w:numPr>
        <w:numId w:val="52"/>
      </w:numPr>
      <w:spacing w:before="0" w:line="276" w:lineRule="auto"/>
      <w:jc w:val="left"/>
    </w:pPr>
    <w:rPr>
      <w:rFonts w:ascii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8061FF"/>
    <w:pPr>
      <w:tabs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8061FF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8061FF"/>
    <w:pPr>
      <w:spacing w:before="0" w:line="276" w:lineRule="auto"/>
      <w:jc w:val="left"/>
    </w:pPr>
    <w:rPr>
      <w:rFonts w:ascii="Courier" w:hAnsi="Courier" w:cs="Times New Roman"/>
      <w:sz w:val="20"/>
      <w:szCs w:val="20"/>
    </w:rPr>
  </w:style>
  <w:style w:type="paragraph" w:customStyle="1" w:styleId="Ustp">
    <w:name w:val="Ustęp"/>
    <w:basedOn w:val="Normalny"/>
    <w:link w:val="UstpZnak"/>
    <w:autoRedefine/>
    <w:qFormat/>
    <w:rsid w:val="008061FF"/>
    <w:pPr>
      <w:spacing w:before="0"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8061FF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8061FF"/>
    <w:pPr>
      <w:numPr>
        <w:numId w:val="55"/>
      </w:numPr>
    </w:pPr>
  </w:style>
  <w:style w:type="numbering" w:customStyle="1" w:styleId="Tyturozdziau">
    <w:name w:val="Tytuł rozdziału"/>
    <w:basedOn w:val="Bezlisty"/>
    <w:uiPriority w:val="99"/>
    <w:rsid w:val="008061FF"/>
    <w:pPr>
      <w:numPr>
        <w:numId w:val="56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8061FF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8061FF"/>
    <w:pPr>
      <w:spacing w:before="60" w:after="60" w:line="276" w:lineRule="auto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paragraph" w:customStyle="1" w:styleId="Tytul2">
    <w:name w:val="Tytul 2"/>
    <w:basedOn w:val="Normalny"/>
    <w:uiPriority w:val="99"/>
    <w:rsid w:val="008061FF"/>
    <w:pPr>
      <w:spacing w:before="60" w:after="60" w:line="276" w:lineRule="auto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8061FF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8061FF"/>
  </w:style>
  <w:style w:type="paragraph" w:customStyle="1" w:styleId="Spisilustracji1">
    <w:name w:val="Spis ilustracji1"/>
    <w:basedOn w:val="Normalny"/>
    <w:next w:val="Normalny"/>
    <w:uiPriority w:val="99"/>
    <w:unhideWhenUsed/>
    <w:rsid w:val="008061FF"/>
    <w:pPr>
      <w:spacing w:before="0" w:line="276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8061FF"/>
  </w:style>
  <w:style w:type="paragraph" w:customStyle="1" w:styleId="Tekstpodstawowywcity1">
    <w:name w:val="Tekst podstawowy wcięty1"/>
    <w:basedOn w:val="Normalny"/>
    <w:link w:val="BodyTextIndentChar"/>
    <w:rsid w:val="008061FF"/>
    <w:pPr>
      <w:keepNext/>
      <w:spacing w:before="0" w:line="276" w:lineRule="auto"/>
    </w:pPr>
    <w:rPr>
      <w:rFonts w:ascii="Calibri" w:eastAsia="Calibri" w:hAnsi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8061FF"/>
    <w:rPr>
      <w:rFonts w:ascii="Calibri" w:eastAsia="Calibri" w:hAnsi="Calibri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8061FF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8061FF"/>
    <w:pPr>
      <w:spacing w:before="0" w:line="276" w:lineRule="auto"/>
    </w:pPr>
    <w:rPr>
      <w:sz w:val="16"/>
      <w:szCs w:val="16"/>
    </w:rPr>
  </w:style>
  <w:style w:type="numbering" w:customStyle="1" w:styleId="Rozdzia1">
    <w:name w:val="Rozdział1"/>
    <w:basedOn w:val="Bezlisty"/>
    <w:uiPriority w:val="99"/>
    <w:rsid w:val="008061FF"/>
    <w:pPr>
      <w:numPr>
        <w:numId w:val="53"/>
      </w:numPr>
    </w:pPr>
  </w:style>
  <w:style w:type="numbering" w:customStyle="1" w:styleId="Tyturozdziau1">
    <w:name w:val="Tytuł rozdziału1"/>
    <w:basedOn w:val="Bezlisty"/>
    <w:uiPriority w:val="99"/>
    <w:rsid w:val="008061FF"/>
    <w:pPr>
      <w:numPr>
        <w:numId w:val="54"/>
      </w:numPr>
    </w:pPr>
  </w:style>
  <w:style w:type="table" w:customStyle="1" w:styleId="MediumShading1-Accent111">
    <w:name w:val="Medium Shading 1 - Accent 111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8061FF"/>
    <w:pPr>
      <w:numPr>
        <w:numId w:val="57"/>
      </w:numPr>
      <w:spacing w:before="20" w:after="20" w:line="276" w:lineRule="auto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8061FF"/>
    <w:pPr>
      <w:spacing w:before="40" w:after="40" w:line="276" w:lineRule="auto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8061FF"/>
    <w:pPr>
      <w:numPr>
        <w:numId w:val="0"/>
      </w:numPr>
      <w:tabs>
        <w:tab w:val="clear" w:pos="539"/>
      </w:tabs>
      <w:spacing w:before="120" w:beforeAutospacing="1" w:after="60" w:line="276" w:lineRule="auto"/>
      <w:jc w:val="left"/>
    </w:pPr>
    <w:rPr>
      <w:rFonts w:ascii="Arial" w:hAnsi="Arial" w:cs="Times New Roman"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8061FF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61F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8061FF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table" w:customStyle="1" w:styleId="Tabela-Siatka21">
    <w:name w:val="Tabela - Siatka21"/>
    <w:basedOn w:val="Standardowy"/>
    <w:next w:val="Tabela-Siatka"/>
    <w:rsid w:val="00806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8061FF"/>
  </w:style>
  <w:style w:type="character" w:customStyle="1" w:styleId="ListParagraphChar1">
    <w:name w:val="List Paragraph Char1"/>
    <w:basedOn w:val="Domylnaczcionkaakapitu"/>
    <w:uiPriority w:val="34"/>
    <w:locked/>
    <w:rsid w:val="008061FF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8061FF"/>
  </w:style>
  <w:style w:type="table" w:customStyle="1" w:styleId="Tabela-Siatka111">
    <w:name w:val="Tabela - Siatka111"/>
    <w:basedOn w:val="Standardowy"/>
    <w:next w:val="Tabela-Siatka"/>
    <w:uiPriority w:val="5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8061FF"/>
  </w:style>
  <w:style w:type="numbering" w:customStyle="1" w:styleId="Rozdzia2">
    <w:name w:val="Rozdział2"/>
    <w:basedOn w:val="Bezlisty"/>
    <w:uiPriority w:val="99"/>
    <w:rsid w:val="008061FF"/>
    <w:pPr>
      <w:numPr>
        <w:numId w:val="47"/>
      </w:numPr>
    </w:pPr>
  </w:style>
  <w:style w:type="numbering" w:customStyle="1" w:styleId="Tyturozdziau3">
    <w:name w:val="Tytuł rozdziału3"/>
    <w:basedOn w:val="Bezlisty"/>
    <w:uiPriority w:val="99"/>
    <w:rsid w:val="008061FF"/>
    <w:pPr>
      <w:numPr>
        <w:numId w:val="46"/>
      </w:numPr>
    </w:pPr>
  </w:style>
  <w:style w:type="numbering" w:customStyle="1" w:styleId="Styl22">
    <w:name w:val="Styl22"/>
    <w:uiPriority w:val="99"/>
    <w:rsid w:val="008061FF"/>
  </w:style>
  <w:style w:type="table" w:customStyle="1" w:styleId="MediumShading1-Accent112">
    <w:name w:val="Medium Shading 1 - Accent 112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8061FF"/>
    <w:pPr>
      <w:numPr>
        <w:numId w:val="58"/>
      </w:numPr>
      <w:tabs>
        <w:tab w:val="clear" w:pos="460"/>
        <w:tab w:val="num" w:pos="0"/>
      </w:tabs>
      <w:spacing w:before="60" w:after="60" w:line="276" w:lineRule="auto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8061FF"/>
    <w:pPr>
      <w:spacing w:before="60" w:after="60" w:line="276" w:lineRule="auto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8061FF"/>
    <w:pPr>
      <w:spacing w:before="0" w:line="276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8061F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8061FF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8061F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8061FF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8061FF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8061FF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8061FF"/>
    <w:pPr>
      <w:pBdr>
        <w:top w:val="single" w:sz="4" w:space="1" w:color="auto"/>
      </w:pBdr>
      <w:tabs>
        <w:tab w:val="num" w:pos="432"/>
        <w:tab w:val="left" w:pos="900"/>
      </w:tabs>
      <w:spacing w:before="240" w:after="240" w:line="276" w:lineRule="auto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8061FF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8061FF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8061FF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8061FF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8061FF"/>
    <w:rPr>
      <w:i/>
    </w:rPr>
  </w:style>
  <w:style w:type="paragraph" w:styleId="Listapunktowana3">
    <w:name w:val="List Bullet 3"/>
    <w:basedOn w:val="Normalny"/>
    <w:uiPriority w:val="99"/>
    <w:unhideWhenUsed/>
    <w:rsid w:val="008061FF"/>
    <w:pPr>
      <w:numPr>
        <w:numId w:val="59"/>
      </w:numPr>
      <w:spacing w:before="0" w:line="276" w:lineRule="auto"/>
      <w:contextualSpacing/>
    </w:pPr>
    <w:rPr>
      <w:rFonts w:ascii="Calibri" w:hAnsi="Calibri"/>
      <w:sz w:val="20"/>
    </w:rPr>
  </w:style>
  <w:style w:type="paragraph" w:styleId="Listapunktowana4">
    <w:name w:val="List Bullet 4"/>
    <w:basedOn w:val="Normalny"/>
    <w:uiPriority w:val="99"/>
    <w:unhideWhenUsed/>
    <w:rsid w:val="008061FF"/>
    <w:pPr>
      <w:numPr>
        <w:numId w:val="60"/>
      </w:numPr>
      <w:spacing w:before="0" w:line="276" w:lineRule="auto"/>
      <w:contextualSpacing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unhideWhenUsed/>
    <w:rsid w:val="008061FF"/>
    <w:pPr>
      <w:spacing w:before="0" w:after="120" w:line="276" w:lineRule="auto"/>
      <w:ind w:left="566"/>
      <w:contextualSpacing/>
    </w:pPr>
    <w:rPr>
      <w:rFonts w:ascii="Calibri" w:hAnsi="Calibri"/>
      <w:sz w:val="20"/>
    </w:rPr>
  </w:style>
  <w:style w:type="paragraph" w:styleId="Lista-kontynuacja3">
    <w:name w:val="List Continue 3"/>
    <w:basedOn w:val="Normalny"/>
    <w:uiPriority w:val="99"/>
    <w:unhideWhenUsed/>
    <w:rsid w:val="008061FF"/>
    <w:pPr>
      <w:spacing w:before="0" w:after="120" w:line="276" w:lineRule="auto"/>
      <w:ind w:left="849"/>
      <w:contextualSpacing/>
    </w:pPr>
    <w:rPr>
      <w:rFonts w:ascii="Calibri" w:hAnsi="Calibri"/>
      <w:sz w:val="20"/>
    </w:rPr>
  </w:style>
  <w:style w:type="paragraph" w:styleId="Lista-kontynuacja4">
    <w:name w:val="List Continue 4"/>
    <w:basedOn w:val="Normalny"/>
    <w:uiPriority w:val="99"/>
    <w:unhideWhenUsed/>
    <w:rsid w:val="008061FF"/>
    <w:pPr>
      <w:spacing w:before="0" w:after="120" w:line="276" w:lineRule="auto"/>
      <w:ind w:left="1132"/>
      <w:contextualSpacing/>
    </w:pPr>
    <w:rPr>
      <w:rFonts w:ascii="Calibri" w:hAnsi="Calibri"/>
      <w:sz w:val="20"/>
    </w:rPr>
  </w:style>
  <w:style w:type="paragraph" w:customStyle="1" w:styleId="Numberedlist22">
    <w:name w:val="Numbered list 2.2"/>
    <w:basedOn w:val="Nagwek2"/>
    <w:next w:val="Normalny"/>
    <w:rsid w:val="008061FF"/>
    <w:pPr>
      <w:numPr>
        <w:numId w:val="0"/>
      </w:numPr>
      <w:tabs>
        <w:tab w:val="clear" w:pos="539"/>
        <w:tab w:val="left" w:pos="720"/>
      </w:tabs>
      <w:spacing w:before="100" w:beforeAutospacing="1" w:after="60" w:line="276" w:lineRule="auto"/>
      <w:jc w:val="left"/>
    </w:pPr>
    <w:rPr>
      <w:rFonts w:ascii="Futura Hv" w:eastAsia="Calibri" w:hAnsi="Futura Hv" w:cs="Times New Roman"/>
      <w:b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270">
    <w:name w:val="Style27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40">
    <w:name w:val="Style40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43">
    <w:name w:val="Style43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49">
    <w:name w:val="Style49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character" w:customStyle="1" w:styleId="FontStyle64">
    <w:name w:val="Font Style64"/>
    <w:uiPriority w:val="99"/>
    <w:rsid w:val="008061FF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8061FF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8061F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8061FF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8061FF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M9">
    <w:name w:val="CM9"/>
    <w:basedOn w:val="Normalny"/>
    <w:next w:val="Normalny"/>
    <w:uiPriority w:val="99"/>
    <w:rsid w:val="008061FF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  <w:sz w:val="20"/>
    </w:rPr>
  </w:style>
  <w:style w:type="paragraph" w:customStyle="1" w:styleId="wyliczenie">
    <w:name w:val="wyliczenie"/>
    <w:basedOn w:val="Normalny"/>
    <w:uiPriority w:val="99"/>
    <w:rsid w:val="008061FF"/>
    <w:pPr>
      <w:widowControl w:val="0"/>
      <w:numPr>
        <w:numId w:val="61"/>
      </w:numPr>
      <w:spacing w:before="60" w:after="60" w:line="360" w:lineRule="auto"/>
    </w:pPr>
    <w:rPr>
      <w:rFonts w:ascii="Calibri" w:hAnsi="Calibri"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8061FF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sz w:val="2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8061FF"/>
    <w:rPr>
      <w:rFonts w:ascii="Calibri" w:eastAsia="Calibri" w:hAnsi="Calibri" w:cs="Times New Roman"/>
      <w:i/>
      <w:iCs/>
      <w:color w:val="404040"/>
      <w:sz w:val="20"/>
      <w:szCs w:val="24"/>
      <w:lang w:val="en-GB" w:eastAsia="pl-PL"/>
    </w:rPr>
  </w:style>
  <w:style w:type="paragraph" w:customStyle="1" w:styleId="p3">
    <w:name w:val="p3"/>
    <w:basedOn w:val="Normalny"/>
    <w:rsid w:val="008061FF"/>
    <w:pPr>
      <w:spacing w:before="0" w:line="240" w:lineRule="atLeast"/>
      <w:jc w:val="left"/>
    </w:pPr>
    <w:rPr>
      <w:rFonts w:ascii="GoudyOldStylePl" w:hAnsi="GoudyOldStylePl" w:cs="Times New Roman"/>
      <w:sz w:val="20"/>
      <w:szCs w:val="20"/>
    </w:rPr>
  </w:style>
  <w:style w:type="paragraph" w:customStyle="1" w:styleId="abc">
    <w:name w:val="abc)"/>
    <w:basedOn w:val="Normalny"/>
    <w:rsid w:val="008061FF"/>
    <w:pPr>
      <w:numPr>
        <w:numId w:val="62"/>
      </w:numPr>
      <w:spacing w:before="0" w:after="120" w:line="276" w:lineRule="auto"/>
    </w:pPr>
    <w:rPr>
      <w:rFonts w:ascii="Franklin Gothic Book" w:hAnsi="Franklin Gothic Book" w:cs="Times New Roman"/>
      <w:sz w:val="20"/>
      <w:szCs w:val="20"/>
    </w:rPr>
  </w:style>
  <w:style w:type="character" w:customStyle="1" w:styleId="Bodytext">
    <w:name w:val="Body text_"/>
    <w:basedOn w:val="Domylnaczcionkaakapitu"/>
    <w:link w:val="Tekstpodstawowy20"/>
    <w:rsid w:val="008061FF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8061FF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8061FF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8061FF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8061FF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8061FF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8061FF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8061FF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8061FF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8061FF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8061FF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8061FF"/>
    <w:pPr>
      <w:widowControl w:val="0"/>
      <w:shd w:val="clear" w:color="auto" w:fill="FFFFFF"/>
      <w:spacing w:before="0"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8061F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8061FF"/>
    <w:pPr>
      <w:tabs>
        <w:tab w:val="left" w:pos="0"/>
        <w:tab w:val="left" w:pos="1418"/>
        <w:tab w:val="right" w:pos="9639"/>
      </w:tabs>
      <w:spacing w:before="0" w:line="276" w:lineRule="auto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13">
    <w:name w:val="Tabela - Siatka13"/>
    <w:basedOn w:val="Standardowy"/>
    <w:next w:val="Tabela-Siatka"/>
    <w:uiPriority w:val="39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8061FF"/>
  </w:style>
  <w:style w:type="numbering" w:customStyle="1" w:styleId="Bezlisty13">
    <w:name w:val="Bez listy13"/>
    <w:next w:val="Bezlisty"/>
    <w:uiPriority w:val="99"/>
    <w:semiHidden/>
    <w:unhideWhenUsed/>
    <w:rsid w:val="008061FF"/>
  </w:style>
  <w:style w:type="numbering" w:customStyle="1" w:styleId="Styl24">
    <w:name w:val="Styl24"/>
    <w:uiPriority w:val="99"/>
    <w:rsid w:val="008061FF"/>
    <w:pPr>
      <w:numPr>
        <w:numId w:val="41"/>
      </w:numPr>
    </w:pPr>
  </w:style>
  <w:style w:type="table" w:customStyle="1" w:styleId="Tabela-Siatka14">
    <w:name w:val="Tabela - Siatka14"/>
    <w:basedOn w:val="Standardowy"/>
    <w:next w:val="Tabela-Siatka"/>
    <w:uiPriority w:val="59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8TimesNewRoman">
    <w:name w:val="Tekst treści (8) + Times New Roman"/>
    <w:aliases w:val="10,5 pt4,Bez pogrubienia4"/>
    <w:uiPriority w:val="99"/>
    <w:rsid w:val="008061FF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character" w:customStyle="1" w:styleId="CharStyle6">
    <w:name w:val="Char Style 6"/>
    <w:basedOn w:val="Domylnaczcionkaakapitu"/>
    <w:link w:val="Style5"/>
    <w:rsid w:val="008061FF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8061FF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6">
    <w:name w:val="Char Style 16"/>
    <w:basedOn w:val="Domylnaczcionkaakapitu"/>
    <w:link w:val="Style15"/>
    <w:rsid w:val="008061FF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8061FF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8061FF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4">
    <w:name w:val="Char Style 24"/>
    <w:basedOn w:val="Domylnaczcionkaakapitu"/>
    <w:link w:val="Style23"/>
    <w:rsid w:val="008061FF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8061FF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8061FF"/>
    <w:rPr>
      <w:spacing w:val="20"/>
      <w:sz w:val="21"/>
      <w:szCs w:val="21"/>
      <w:shd w:val="clear" w:color="auto" w:fill="FFFFFF"/>
    </w:rPr>
  </w:style>
  <w:style w:type="paragraph" w:customStyle="1" w:styleId="Style23">
    <w:name w:val="Style 23"/>
    <w:basedOn w:val="Normalny"/>
    <w:link w:val="CharStyle24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8061FF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8061FF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8061FF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8061FF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8061FF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8061FF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8061FF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8061FF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8061FF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8061FF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8061FF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8061FF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8061FF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8061FF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8061FF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8061FF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8061FF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8061FF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8061FF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8061FF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8061FF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8061FF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8061F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8061F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8061F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8061FF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8061FF"/>
  </w:style>
  <w:style w:type="character" w:customStyle="1" w:styleId="urtxtstd23">
    <w:name w:val="urtxtstd23"/>
    <w:rsid w:val="008061FF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8061FF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8061FF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8061FF"/>
  </w:style>
  <w:style w:type="character" w:customStyle="1" w:styleId="Wpenieniepodresline">
    <w:name w:val="Wpełnienie podresline"/>
    <w:uiPriority w:val="1"/>
    <w:qFormat/>
    <w:rsid w:val="008061FF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8061FF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8061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806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Arial" w:hAnsi="Arial" w:cs="Arial"/>
      <w:sz w:val="20"/>
    </w:rPr>
  </w:style>
  <w:style w:type="paragraph" w:customStyle="1" w:styleId="CM12">
    <w:name w:val="CM12"/>
    <w:basedOn w:val="Normalny"/>
    <w:next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Arial" w:hAnsi="Arial" w:cs="Arial"/>
      <w:sz w:val="20"/>
    </w:rPr>
  </w:style>
  <w:style w:type="numbering" w:customStyle="1" w:styleId="Bezlisty112">
    <w:name w:val="Bez listy112"/>
    <w:next w:val="Bezlisty"/>
    <w:uiPriority w:val="99"/>
    <w:semiHidden/>
    <w:unhideWhenUsed/>
    <w:rsid w:val="008061FF"/>
  </w:style>
  <w:style w:type="numbering" w:customStyle="1" w:styleId="Bezlisty1111">
    <w:name w:val="Bez listy1111"/>
    <w:next w:val="Bezlisty"/>
    <w:uiPriority w:val="99"/>
    <w:semiHidden/>
    <w:unhideWhenUsed/>
    <w:rsid w:val="008061FF"/>
  </w:style>
  <w:style w:type="numbering" w:customStyle="1" w:styleId="Rozdzia3">
    <w:name w:val="Rozdział3"/>
    <w:basedOn w:val="Bezlisty"/>
    <w:uiPriority w:val="99"/>
    <w:rsid w:val="008061FF"/>
    <w:pPr>
      <w:numPr>
        <w:numId w:val="51"/>
      </w:numPr>
    </w:pPr>
  </w:style>
  <w:style w:type="numbering" w:customStyle="1" w:styleId="Tyturozdziau4">
    <w:name w:val="Tytuł rozdziału4"/>
    <w:basedOn w:val="Bezlisty"/>
    <w:uiPriority w:val="99"/>
    <w:rsid w:val="008061FF"/>
    <w:pPr>
      <w:numPr>
        <w:numId w:val="52"/>
      </w:numPr>
    </w:pPr>
  </w:style>
  <w:style w:type="table" w:customStyle="1" w:styleId="MediumShading1-Accent113">
    <w:name w:val="Medium Shading 1 - Accent 113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8061FF"/>
  </w:style>
  <w:style w:type="table" w:customStyle="1" w:styleId="Tabela-Siatka31">
    <w:name w:val="Tabela - Siatka31"/>
    <w:basedOn w:val="Standardowy"/>
    <w:next w:val="Tabela-Siatka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8061FF"/>
  </w:style>
  <w:style w:type="numbering" w:customStyle="1" w:styleId="Bezlisty2111">
    <w:name w:val="Bez listy2111"/>
    <w:next w:val="Bezlisty"/>
    <w:uiPriority w:val="99"/>
    <w:semiHidden/>
    <w:unhideWhenUsed/>
    <w:rsid w:val="008061FF"/>
  </w:style>
  <w:style w:type="table" w:customStyle="1" w:styleId="Tabela-Siatka112">
    <w:name w:val="Tabela - Siatka112"/>
    <w:basedOn w:val="Standardowy"/>
    <w:next w:val="Tabela-Siatka"/>
    <w:uiPriority w:val="59"/>
    <w:rsid w:val="008061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8061FF"/>
    <w:pPr>
      <w:numPr>
        <w:numId w:val="49"/>
      </w:numPr>
    </w:pPr>
  </w:style>
  <w:style w:type="numbering" w:customStyle="1" w:styleId="Tyturozdziau11">
    <w:name w:val="Tytuł rozdziału11"/>
    <w:basedOn w:val="Bezlisty"/>
    <w:uiPriority w:val="99"/>
    <w:rsid w:val="008061FF"/>
    <w:pPr>
      <w:numPr>
        <w:numId w:val="50"/>
      </w:numPr>
    </w:pPr>
  </w:style>
  <w:style w:type="numbering" w:customStyle="1" w:styleId="Styl2111">
    <w:name w:val="Styl2111"/>
    <w:uiPriority w:val="99"/>
    <w:rsid w:val="008061FF"/>
    <w:pPr>
      <w:numPr>
        <w:numId w:val="4"/>
      </w:numPr>
    </w:pPr>
  </w:style>
  <w:style w:type="table" w:customStyle="1" w:styleId="MediumShading1-Accent1111">
    <w:name w:val="Medium Shading 1 - Accent 1111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8061FF"/>
  </w:style>
  <w:style w:type="paragraph" w:styleId="Spisilustracji">
    <w:name w:val="table of figures"/>
    <w:basedOn w:val="Normalny"/>
    <w:next w:val="Normalny"/>
    <w:uiPriority w:val="99"/>
    <w:unhideWhenUsed/>
    <w:rsid w:val="008061FF"/>
    <w:pPr>
      <w:spacing w:before="0" w:line="276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8061FF"/>
  </w:style>
  <w:style w:type="paragraph" w:customStyle="1" w:styleId="Tekstpodstawowywcity31">
    <w:name w:val="Tekst podstawowy wcięty 31"/>
    <w:basedOn w:val="standard"/>
    <w:rsid w:val="008061FF"/>
    <w:pPr>
      <w:widowControl w:val="0"/>
      <w:suppressAutoHyphens/>
      <w:autoSpaceDN w:val="0"/>
      <w:spacing w:before="0" w:beforeAutospacing="0" w:after="120" w:afterAutospacing="0" w:line="276" w:lineRule="auto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customStyle="1" w:styleId="TableNormal1">
    <w:name w:val="Table Normal1"/>
    <w:rsid w:val="008061FF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rsid w:val="008061FF"/>
    <w:pPr>
      <w:numPr>
        <w:numId w:val="63"/>
      </w:numPr>
    </w:pPr>
  </w:style>
  <w:style w:type="numbering" w:customStyle="1" w:styleId="Zaimportowanystyl2">
    <w:name w:val="Zaimportowany styl 2"/>
    <w:rsid w:val="008061FF"/>
    <w:pPr>
      <w:numPr>
        <w:numId w:val="64"/>
      </w:numPr>
    </w:pPr>
  </w:style>
  <w:style w:type="numbering" w:customStyle="1" w:styleId="Zaimportowanystyl3">
    <w:name w:val="Zaimportowany styl 3"/>
    <w:rsid w:val="008061FF"/>
    <w:pPr>
      <w:numPr>
        <w:numId w:val="65"/>
      </w:numPr>
    </w:pPr>
  </w:style>
  <w:style w:type="numbering" w:customStyle="1" w:styleId="Zaimportowanystyl4">
    <w:name w:val="Zaimportowany styl 4"/>
    <w:rsid w:val="008061FF"/>
    <w:pPr>
      <w:numPr>
        <w:numId w:val="66"/>
      </w:numPr>
    </w:pPr>
  </w:style>
  <w:style w:type="numbering" w:customStyle="1" w:styleId="Zaimportowanystyl5">
    <w:name w:val="Zaimportowany styl 5"/>
    <w:rsid w:val="008061FF"/>
    <w:pPr>
      <w:numPr>
        <w:numId w:val="67"/>
      </w:numPr>
    </w:pPr>
  </w:style>
  <w:style w:type="numbering" w:customStyle="1" w:styleId="Zaimportowanystyl6">
    <w:name w:val="Zaimportowany styl 6"/>
    <w:rsid w:val="008061FF"/>
    <w:pPr>
      <w:numPr>
        <w:numId w:val="68"/>
      </w:numPr>
    </w:pPr>
  </w:style>
  <w:style w:type="numbering" w:customStyle="1" w:styleId="Zaimportowanystyl7">
    <w:name w:val="Zaimportowany styl 7"/>
    <w:rsid w:val="008061FF"/>
    <w:pPr>
      <w:numPr>
        <w:numId w:val="69"/>
      </w:numPr>
    </w:pPr>
  </w:style>
  <w:style w:type="numbering" w:customStyle="1" w:styleId="Zaimportowanystyl8">
    <w:name w:val="Zaimportowany styl 8"/>
    <w:rsid w:val="008061FF"/>
    <w:pPr>
      <w:numPr>
        <w:numId w:val="70"/>
      </w:numPr>
    </w:pPr>
  </w:style>
  <w:style w:type="character" w:customStyle="1" w:styleId="BrakA">
    <w:name w:val="Brak A"/>
    <w:rsid w:val="008061FF"/>
  </w:style>
  <w:style w:type="numbering" w:customStyle="1" w:styleId="Zaimportowanystyl36">
    <w:name w:val="Zaimportowany styl 36"/>
    <w:rsid w:val="008061FF"/>
    <w:pPr>
      <w:numPr>
        <w:numId w:val="71"/>
      </w:numPr>
    </w:pPr>
  </w:style>
  <w:style w:type="numbering" w:customStyle="1" w:styleId="Zaimportowanystyl11">
    <w:name w:val="Zaimportowany styl 11"/>
    <w:rsid w:val="008061FF"/>
    <w:pPr>
      <w:numPr>
        <w:numId w:val="72"/>
      </w:numPr>
    </w:pPr>
  </w:style>
  <w:style w:type="numbering" w:customStyle="1" w:styleId="Bezlisty6">
    <w:name w:val="Bez listy6"/>
    <w:next w:val="Bezlisty"/>
    <w:uiPriority w:val="99"/>
    <w:semiHidden/>
    <w:unhideWhenUsed/>
    <w:rsid w:val="008061FF"/>
  </w:style>
  <w:style w:type="table" w:customStyle="1" w:styleId="TableNormal11">
    <w:name w:val="Table Normal11"/>
    <w:rsid w:val="008061FF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61">
    <w:name w:val="Zaimportowany styl 361"/>
    <w:rsid w:val="008061FF"/>
  </w:style>
  <w:style w:type="numbering" w:customStyle="1" w:styleId="Zaimportowanystyl111">
    <w:name w:val="Zaimportowany styl 111"/>
    <w:rsid w:val="008061FF"/>
  </w:style>
  <w:style w:type="numbering" w:customStyle="1" w:styleId="Bezlisty7">
    <w:name w:val="Bez listy7"/>
    <w:next w:val="Bezlisty"/>
    <w:uiPriority w:val="99"/>
    <w:semiHidden/>
    <w:unhideWhenUsed/>
    <w:rsid w:val="008061FF"/>
  </w:style>
  <w:style w:type="table" w:customStyle="1" w:styleId="Tabela-Siatka9">
    <w:name w:val="Tabela - Siatka9"/>
    <w:basedOn w:val="Standardowy"/>
    <w:next w:val="Tabela-Siatka"/>
    <w:uiPriority w:val="5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omylnaczcionkaakapitu"/>
    <w:rsid w:val="008061FF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D4D14"/>
    <w:rPr>
      <w:color w:val="605E5C"/>
      <w:shd w:val="clear" w:color="auto" w:fill="E1DFDD"/>
    </w:rPr>
  </w:style>
  <w:style w:type="table" w:customStyle="1" w:styleId="Raporttabela2">
    <w:name w:val="Raport_tabela2"/>
    <w:basedOn w:val="Standardowy"/>
    <w:next w:val="Tabela-Siatka"/>
    <w:uiPriority w:val="39"/>
    <w:rsid w:val="00BC50B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BC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46D04"/>
    <w:rPr>
      <w:color w:val="605E5C"/>
      <w:shd w:val="clear" w:color="auto" w:fill="E1DFDD"/>
    </w:rPr>
  </w:style>
  <w:style w:type="numbering" w:customStyle="1" w:styleId="Bezlisty8">
    <w:name w:val="Bez listy8"/>
    <w:next w:val="Bezlisty"/>
    <w:uiPriority w:val="99"/>
    <w:semiHidden/>
    <w:unhideWhenUsed/>
    <w:rsid w:val="0080711C"/>
  </w:style>
  <w:style w:type="table" w:customStyle="1" w:styleId="Tabela-Siatka10">
    <w:name w:val="Tabela - Siatka10"/>
    <w:basedOn w:val="Standardowy"/>
    <w:next w:val="Tabela-Siatka"/>
    <w:rsid w:val="00807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Ustpwym">
    <w:name w:val="Ustęp_wym"/>
    <w:basedOn w:val="Normalny"/>
    <w:rsid w:val="0080711C"/>
    <w:pPr>
      <w:keepLines/>
      <w:numPr>
        <w:numId w:val="82"/>
      </w:numPr>
      <w:spacing w:before="0"/>
      <w:jc w:val="left"/>
      <w:outlineLvl w:val="2"/>
    </w:pPr>
    <w:rPr>
      <w:rFonts w:ascii="Arial" w:hAnsi="Arial" w:cs="Arial"/>
    </w:rPr>
  </w:style>
  <w:style w:type="paragraph" w:customStyle="1" w:styleId="Wymienianienaz">
    <w:name w:val="Wymienianie_naz"/>
    <w:basedOn w:val="Normalny"/>
    <w:rsid w:val="0080711C"/>
    <w:pPr>
      <w:spacing w:after="120"/>
      <w:ind w:left="850" w:hanging="357"/>
      <w:jc w:val="left"/>
    </w:pPr>
    <w:rPr>
      <w:rFonts w:ascii="Arial" w:hAnsi="Arial" w:cs="Arial"/>
    </w:rPr>
  </w:style>
  <w:style w:type="paragraph" w:customStyle="1" w:styleId="ZnakZnakZnakZnakZnak">
    <w:name w:val="Znak Znak Znak Znak Znak"/>
    <w:basedOn w:val="Normalny"/>
    <w:rsid w:val="0080711C"/>
    <w:pPr>
      <w:spacing w:before="0"/>
      <w:jc w:val="left"/>
    </w:pPr>
    <w:rPr>
      <w:rFonts w:ascii="Arial" w:hAnsi="Arial" w:cs="Arial"/>
    </w:rPr>
  </w:style>
  <w:style w:type="paragraph" w:customStyle="1" w:styleId="Ustpnumerowany">
    <w:name w:val="Ustęp numerowany"/>
    <w:basedOn w:val="Normalny"/>
    <w:uiPriority w:val="99"/>
    <w:rsid w:val="0080711C"/>
    <w:pPr>
      <w:tabs>
        <w:tab w:val="num" w:pos="709"/>
      </w:tabs>
      <w:spacing w:before="180"/>
      <w:ind w:left="709" w:hanging="709"/>
    </w:pPr>
    <w:rPr>
      <w:rFonts w:ascii="Garamond" w:hAnsi="Garamond" w:cs="Garamond"/>
      <w:kern w:val="16"/>
    </w:rPr>
  </w:style>
  <w:style w:type="paragraph" w:customStyle="1" w:styleId="T4">
    <w:name w:val="T4"/>
    <w:rsid w:val="0080711C"/>
    <w:pPr>
      <w:keepNext/>
      <w:tabs>
        <w:tab w:val="left" w:pos="454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Calibri" w:eastAsia="Calibri" w:hAnsi="Calibri" w:cs="Times New Roman"/>
      <w:b/>
      <w:bCs/>
      <w:sz w:val="20"/>
      <w:szCs w:val="20"/>
      <w:lang w:val="en-GB" w:eastAsia="pl-PL"/>
    </w:rPr>
  </w:style>
  <w:style w:type="paragraph" w:customStyle="1" w:styleId="PN">
    <w:name w:val="PN"/>
    <w:rsid w:val="0080711C"/>
    <w:pPr>
      <w:spacing w:after="0" w:line="240" w:lineRule="atLeast"/>
    </w:pPr>
    <w:rPr>
      <w:rFonts w:ascii="Calibri" w:eastAsia="Calibri" w:hAnsi="Calibri" w:cs="Times New Roman"/>
      <w:sz w:val="20"/>
      <w:szCs w:val="20"/>
      <w:lang w:val="en-GB" w:eastAsia="pl-PL"/>
    </w:rPr>
  </w:style>
  <w:style w:type="paragraph" w:customStyle="1" w:styleId="HN">
    <w:name w:val="HN"/>
    <w:rsid w:val="0080711C"/>
    <w:pPr>
      <w:keepNext/>
      <w:tabs>
        <w:tab w:val="left" w:pos="2268"/>
        <w:tab w:val="left" w:leader="underscore" w:pos="8222"/>
      </w:tabs>
      <w:spacing w:after="240" w:line="240" w:lineRule="auto"/>
      <w:jc w:val="both"/>
    </w:pPr>
    <w:rPr>
      <w:rFonts w:ascii="Calibri" w:eastAsia="Calibri" w:hAnsi="Calibri" w:cs="Times New Roman"/>
      <w:b/>
      <w:bCs/>
      <w:sz w:val="20"/>
      <w:szCs w:val="20"/>
      <w:lang w:val="en-GB" w:eastAsia="pl-PL"/>
    </w:rPr>
  </w:style>
  <w:style w:type="paragraph" w:customStyle="1" w:styleId="SIWZ1">
    <w:name w:val="SIWZ 1"/>
    <w:basedOn w:val="Normalny"/>
    <w:rsid w:val="0080711C"/>
    <w:pPr>
      <w:keepNext/>
      <w:tabs>
        <w:tab w:val="num" w:pos="2552"/>
      </w:tabs>
      <w:spacing w:before="240" w:after="60" w:line="360" w:lineRule="auto"/>
      <w:ind w:left="2552" w:hanging="2552"/>
      <w:jc w:val="left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SIWZ2">
    <w:name w:val="SIWZ 2"/>
    <w:basedOn w:val="Normalny"/>
    <w:rsid w:val="0080711C"/>
    <w:pPr>
      <w:tabs>
        <w:tab w:val="num" w:pos="340"/>
      </w:tabs>
      <w:spacing w:before="60" w:line="360" w:lineRule="auto"/>
      <w:ind w:left="340" w:hanging="340"/>
    </w:pPr>
    <w:rPr>
      <w:rFonts w:ascii="Times New Roman" w:hAnsi="Times New Roman" w:cs="Times New Roman"/>
    </w:rPr>
  </w:style>
  <w:style w:type="paragraph" w:customStyle="1" w:styleId="SIWZ3">
    <w:name w:val="SIWZ 3"/>
    <w:basedOn w:val="Normalny"/>
    <w:rsid w:val="0080711C"/>
    <w:pPr>
      <w:tabs>
        <w:tab w:val="num" w:pos="720"/>
      </w:tabs>
      <w:spacing w:before="60" w:line="288" w:lineRule="auto"/>
      <w:ind w:left="720" w:hanging="360"/>
    </w:pPr>
    <w:rPr>
      <w:rFonts w:ascii="Times New Roman" w:hAnsi="Times New Roman" w:cs="Times New Roman"/>
    </w:rPr>
  </w:style>
  <w:style w:type="paragraph" w:customStyle="1" w:styleId="SIWZ4">
    <w:name w:val="SIWZ 4"/>
    <w:basedOn w:val="Normalny"/>
    <w:rsid w:val="0080711C"/>
    <w:pPr>
      <w:tabs>
        <w:tab w:val="num" w:pos="1021"/>
      </w:tabs>
      <w:spacing w:before="60" w:line="288" w:lineRule="auto"/>
      <w:ind w:left="1021" w:hanging="341"/>
    </w:pPr>
    <w:rPr>
      <w:rFonts w:ascii="Times New Roman" w:hAnsi="Times New Roman" w:cs="Times New Roman"/>
    </w:rPr>
  </w:style>
  <w:style w:type="paragraph" w:customStyle="1" w:styleId="SIWZ5">
    <w:name w:val="SIWZ 5"/>
    <w:basedOn w:val="SIWZ4"/>
    <w:rsid w:val="0080711C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80711C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80711C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80711C"/>
    <w:pPr>
      <w:tabs>
        <w:tab w:val="clear" w:pos="1021"/>
        <w:tab w:val="num" w:pos="2381"/>
      </w:tabs>
      <w:ind w:left="2381" w:hanging="340"/>
    </w:pPr>
  </w:style>
  <w:style w:type="paragraph" w:customStyle="1" w:styleId="POBheading2">
    <w:name w:val="POBheading 2"/>
    <w:basedOn w:val="Nagwek2"/>
    <w:rsid w:val="0080711C"/>
    <w:pPr>
      <w:keepNext w:val="0"/>
      <w:keepLines/>
      <w:numPr>
        <w:numId w:val="0"/>
      </w:numPr>
      <w:tabs>
        <w:tab w:val="clear" w:pos="539"/>
      </w:tabs>
      <w:spacing w:before="0" w:line="360" w:lineRule="atLeast"/>
      <w:outlineLvl w:val="9"/>
    </w:pPr>
    <w:rPr>
      <w:rFonts w:ascii="Helv" w:hAnsi="Helv" w:cs="Times New Roman"/>
      <w:b/>
      <w:caps w:val="0"/>
      <w:sz w:val="24"/>
      <w:u w:val="none"/>
      <w:lang w:val="en-GB"/>
    </w:rPr>
  </w:style>
  <w:style w:type="paragraph" w:customStyle="1" w:styleId="Tre">
    <w:name w:val="Treść"/>
    <w:rsid w:val="0080711C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Teksttreci0">
    <w:name w:val="Tekst treści_"/>
    <w:basedOn w:val="Domylnaczcionkaakapitu"/>
    <w:rsid w:val="00867D2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867D2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867D2C"/>
    <w:rPr>
      <w:rFonts w:ascii="Arial" w:eastAsia="Arial" w:hAnsi="Arial" w:cs="Arial"/>
      <w:b/>
      <w:bCs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867D2C"/>
    <w:pPr>
      <w:widowControl w:val="0"/>
      <w:shd w:val="clear" w:color="auto" w:fill="FFFFFF"/>
      <w:spacing w:before="0" w:after="140"/>
      <w:ind w:firstLine="340"/>
      <w:jc w:val="left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customStyle="1" w:styleId="Nagwek21">
    <w:name w:val="Nagłówek #2"/>
    <w:basedOn w:val="Normalny"/>
    <w:link w:val="Nagwek20"/>
    <w:rsid w:val="00867D2C"/>
    <w:pPr>
      <w:widowControl w:val="0"/>
      <w:shd w:val="clear" w:color="auto" w:fill="FFFFFF"/>
      <w:spacing w:before="0" w:after="170"/>
      <w:ind w:firstLine="340"/>
      <w:jc w:val="left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867D2C"/>
    <w:rPr>
      <w:rFonts w:ascii="Arial" w:eastAsia="Arial" w:hAnsi="Arial" w:cs="Arial"/>
      <w:i/>
      <w:iCs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D2C"/>
    <w:pPr>
      <w:widowControl w:val="0"/>
      <w:shd w:val="clear" w:color="auto" w:fill="FFFFFF"/>
      <w:spacing w:before="0" w:after="150"/>
      <w:ind w:left="360"/>
      <w:jc w:val="left"/>
    </w:pPr>
    <w:rPr>
      <w:rFonts w:ascii="Arial" w:eastAsia="Arial" w:hAnsi="Arial" w:cs="Arial"/>
      <w:i/>
      <w:iCs/>
      <w:sz w:val="12"/>
      <w:szCs w:val="12"/>
      <w:lang w:eastAsia="en-US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F5957"/>
    <w:rPr>
      <w:color w:val="605E5C"/>
      <w:shd w:val="clear" w:color="auto" w:fill="E1DFDD"/>
    </w:rPr>
  </w:style>
  <w:style w:type="paragraph" w:customStyle="1" w:styleId="xl64">
    <w:name w:val="xl64"/>
    <w:basedOn w:val="Normalny"/>
    <w:rsid w:val="009619FA"/>
    <w:pP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character" w:customStyle="1" w:styleId="longdesc">
    <w:name w:val="longdesc"/>
    <w:basedOn w:val="Domylnaczcionkaakapitu"/>
    <w:rsid w:val="009619FA"/>
    <w:rPr>
      <w:rFonts w:cs="Times New Roman"/>
    </w:rPr>
  </w:style>
  <w:style w:type="paragraph" w:customStyle="1" w:styleId="Normalny10pt">
    <w:name w:val="Normalny + 10 pt"/>
    <w:aliases w:val="Wyrównany do środka"/>
    <w:basedOn w:val="Tytu"/>
    <w:uiPriority w:val="99"/>
    <w:rsid w:val="009619FA"/>
    <w:pPr>
      <w:pBdr>
        <w:bottom w:val="single" w:sz="8" w:space="4" w:color="4F81BD"/>
      </w:pBdr>
      <w:tabs>
        <w:tab w:val="clear" w:pos="4514"/>
      </w:tabs>
      <w:spacing w:after="300"/>
      <w:contextualSpacing/>
      <w:jc w:val="both"/>
    </w:pPr>
    <w:rPr>
      <w:rFonts w:ascii="Cambria" w:hAnsi="Cambria"/>
      <w:b w:val="0"/>
      <w:color w:val="17365D"/>
      <w:spacing w:val="5"/>
      <w:kern w:val="28"/>
      <w:sz w:val="52"/>
      <w:szCs w:val="52"/>
      <w:lang w:eastAsia="pl-PL"/>
    </w:rPr>
  </w:style>
  <w:style w:type="paragraph" w:customStyle="1" w:styleId="Style130">
    <w:name w:val="Style13"/>
    <w:basedOn w:val="Normalny"/>
    <w:uiPriority w:val="99"/>
    <w:rsid w:val="009619FA"/>
    <w:pPr>
      <w:widowControl w:val="0"/>
      <w:autoSpaceDE w:val="0"/>
      <w:autoSpaceDN w:val="0"/>
      <w:adjustRightInd w:val="0"/>
      <w:spacing w:before="0" w:line="238" w:lineRule="exact"/>
      <w:ind w:hanging="346"/>
    </w:pPr>
  </w:style>
  <w:style w:type="paragraph" w:customStyle="1" w:styleId="Tiret0">
    <w:name w:val="Tiret 0"/>
    <w:basedOn w:val="Normalny"/>
    <w:rsid w:val="009619FA"/>
    <w:pPr>
      <w:numPr>
        <w:numId w:val="83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Tiret1">
    <w:name w:val="Tiret 1"/>
    <w:basedOn w:val="Normalny"/>
    <w:rsid w:val="009619FA"/>
    <w:pPr>
      <w:numPr>
        <w:numId w:val="84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1">
    <w:name w:val="NumPar 1"/>
    <w:basedOn w:val="Normalny"/>
    <w:next w:val="Normalny"/>
    <w:rsid w:val="009619FA"/>
    <w:pPr>
      <w:numPr>
        <w:numId w:val="8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9619FA"/>
    <w:pPr>
      <w:numPr>
        <w:ilvl w:val="1"/>
        <w:numId w:val="8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9619FA"/>
    <w:pPr>
      <w:numPr>
        <w:ilvl w:val="2"/>
        <w:numId w:val="8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9619FA"/>
    <w:pPr>
      <w:numPr>
        <w:ilvl w:val="3"/>
        <w:numId w:val="8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ZnakZnak5">
    <w:name w:val="Znak Znak5"/>
    <w:basedOn w:val="Normalny"/>
    <w:rsid w:val="009619FA"/>
    <w:pPr>
      <w:keepNext/>
      <w:spacing w:before="0" w:after="160" w:line="240" w:lineRule="exact"/>
      <w:jc w:val="left"/>
    </w:pPr>
    <w:rPr>
      <w:rFonts w:ascii="Arial" w:hAnsi="Arial" w:cs="Times New Roman"/>
      <w:sz w:val="20"/>
      <w:lang w:val="en-US"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61A3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8F5"/>
    <w:rPr>
      <w:color w:val="605E5C"/>
      <w:shd w:val="clear" w:color="auto" w:fill="E1DFDD"/>
    </w:rPr>
  </w:style>
  <w:style w:type="numbering" w:customStyle="1" w:styleId="Rozdzia12">
    <w:name w:val="Rozdział12"/>
    <w:basedOn w:val="Bezlisty"/>
    <w:uiPriority w:val="99"/>
    <w:rsid w:val="00183721"/>
    <w:pPr>
      <w:numPr>
        <w:numId w:val="95"/>
      </w:numPr>
    </w:pPr>
  </w:style>
  <w:style w:type="numbering" w:customStyle="1" w:styleId="WWNum131">
    <w:name w:val="WWNum131"/>
    <w:basedOn w:val="Bezlisty"/>
    <w:rsid w:val="00F421EB"/>
    <w:pPr>
      <w:numPr>
        <w:numId w:val="37"/>
      </w:numPr>
    </w:pPr>
  </w:style>
  <w:style w:type="table" w:customStyle="1" w:styleId="Tabela-Siatka621">
    <w:name w:val="Tabela - Siatka621"/>
    <w:basedOn w:val="Standardowy"/>
    <w:next w:val="Tabela-Siatka"/>
    <w:uiPriority w:val="39"/>
    <w:rsid w:val="00D21A1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uiPriority w:val="39"/>
    <w:rsid w:val="00D21A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69A7FE-19A1-4CCE-A1D5-D5AB22B3C4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07D0A86-624E-4E29-B994-CDE0F031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Piechocka Aleksandra</cp:lastModifiedBy>
  <cp:revision>5</cp:revision>
  <cp:lastPrinted>2025-03-06T17:15:00Z</cp:lastPrinted>
  <dcterms:created xsi:type="dcterms:W3CDTF">2025-03-20T10:44:00Z</dcterms:created>
  <dcterms:modified xsi:type="dcterms:W3CDTF">2025-03-20T10:46:00Z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